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C77A4" w:rsidRPr="00493299" w:rsidRDefault="004C77A4" w:rsidP="004C77A4">
      <w:r w:rsidRPr="00493299">
        <w:t>МУНИЦИПАЛЬНОЕ КАЗЕННОЕ ОБЩЕОБРАЗОВАТЕЛЬНОЕ УЧРЕЖДЕНИЕ</w:t>
      </w:r>
    </w:p>
    <w:p w:rsidR="004C77A4" w:rsidRPr="00493299" w:rsidRDefault="004C77A4" w:rsidP="004C77A4">
      <w:pPr>
        <w:jc w:val="center"/>
      </w:pPr>
      <w:r w:rsidRPr="00493299">
        <w:t>«ПЕСЧАНСКАЯ СРЕДНЯЯ ОБЩЕОБРАЗОВАТЕЛЬНАЯ ШКОЛА»</w:t>
      </w:r>
    </w:p>
    <w:p w:rsidR="004C77A4" w:rsidRPr="00493299" w:rsidRDefault="004C77A4" w:rsidP="004C77A4">
      <w:pPr>
        <w:jc w:val="center"/>
      </w:pPr>
      <w:r w:rsidRPr="00493299">
        <w:t>БЕЛОВСКОГО РАЙОНА КУРСКОЙ ОБЛАСТИ</w:t>
      </w:r>
    </w:p>
    <w:p w:rsidR="004C77A4" w:rsidRPr="00493299" w:rsidRDefault="004C77A4" w:rsidP="004C77A4">
      <w:pPr>
        <w:jc w:val="center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5"/>
        <w:gridCol w:w="5053"/>
      </w:tblGrid>
      <w:tr w:rsidR="004C77A4" w:rsidRPr="00183DD7" w:rsidTr="00C86F08">
        <w:tc>
          <w:tcPr>
            <w:tcW w:w="4865" w:type="dxa"/>
            <w:shd w:val="clear" w:color="auto" w:fill="auto"/>
          </w:tcPr>
          <w:p w:rsidR="004C77A4" w:rsidRPr="00183DD7" w:rsidRDefault="004C77A4" w:rsidP="00044FE8">
            <w:pPr>
              <w:tabs>
                <w:tab w:val="left" w:pos="7980"/>
              </w:tabs>
            </w:pPr>
            <w:r w:rsidRPr="00183DD7">
              <w:t>Рассмотрена и принята</w:t>
            </w:r>
          </w:p>
          <w:p w:rsidR="004C77A4" w:rsidRPr="00183DD7" w:rsidRDefault="004C77A4" w:rsidP="00044FE8">
            <w:pPr>
              <w:tabs>
                <w:tab w:val="left" w:pos="7980"/>
              </w:tabs>
            </w:pPr>
            <w:r w:rsidRPr="00183DD7">
              <w:t>на заседании педагогического совета</w:t>
            </w:r>
          </w:p>
          <w:p w:rsidR="004C77A4" w:rsidRPr="00183DD7" w:rsidRDefault="004C77A4" w:rsidP="00044FE8">
            <w:pPr>
              <w:tabs>
                <w:tab w:val="left" w:pos="7980"/>
              </w:tabs>
            </w:pPr>
            <w:proofErr w:type="spellStart"/>
            <w:r w:rsidRPr="00183DD7">
              <w:t>Песчанской</w:t>
            </w:r>
            <w:proofErr w:type="spellEnd"/>
            <w:r w:rsidRPr="00183DD7">
              <w:t xml:space="preserve"> СОШ.</w:t>
            </w:r>
          </w:p>
          <w:p w:rsidR="004C77A4" w:rsidRPr="00183DD7" w:rsidRDefault="00DB4743" w:rsidP="00044FE8">
            <w:pPr>
              <w:tabs>
                <w:tab w:val="left" w:pos="7980"/>
              </w:tabs>
            </w:pPr>
            <w:r>
              <w:t>Протокол №1 от 30 августа 2023 г.</w:t>
            </w:r>
          </w:p>
          <w:p w:rsidR="004C77A4" w:rsidRPr="00183DD7" w:rsidRDefault="004C77A4" w:rsidP="00044FE8">
            <w:pPr>
              <w:tabs>
                <w:tab w:val="left" w:pos="7980"/>
              </w:tabs>
            </w:pPr>
            <w:r w:rsidRPr="00183DD7">
              <w:t>Председатель ПС _________________</w:t>
            </w:r>
          </w:p>
          <w:p w:rsidR="004C77A4" w:rsidRPr="00183DD7" w:rsidRDefault="004C77A4" w:rsidP="00044FE8">
            <w:pPr>
              <w:tabs>
                <w:tab w:val="left" w:pos="7980"/>
              </w:tabs>
            </w:pPr>
            <w:r w:rsidRPr="00183DD7">
              <w:t xml:space="preserve">                               М.Н. Морозова</w:t>
            </w:r>
          </w:p>
        </w:tc>
        <w:tc>
          <w:tcPr>
            <w:tcW w:w="5053" w:type="dxa"/>
            <w:shd w:val="clear" w:color="auto" w:fill="auto"/>
          </w:tcPr>
          <w:p w:rsidR="00C86F08" w:rsidRDefault="004C77A4" w:rsidP="00044FE8">
            <w:pPr>
              <w:tabs>
                <w:tab w:val="left" w:pos="7980"/>
              </w:tabs>
            </w:pPr>
            <w:r w:rsidRPr="00183DD7">
              <w:t xml:space="preserve"> Утверждена</w:t>
            </w:r>
          </w:p>
          <w:p w:rsidR="004C77A4" w:rsidRDefault="00C86F08" w:rsidP="00044FE8">
            <w:pPr>
              <w:tabs>
                <w:tab w:val="left" w:pos="7980"/>
              </w:tabs>
            </w:pPr>
            <w:r>
              <w:t>приказом по школе № 35 от 31 августа 2023 г.</w:t>
            </w:r>
          </w:p>
          <w:p w:rsidR="004C77A4" w:rsidRPr="00183DD7" w:rsidRDefault="004C77A4" w:rsidP="00C86F08">
            <w:pPr>
              <w:tabs>
                <w:tab w:val="left" w:pos="7980"/>
              </w:tabs>
            </w:pPr>
            <w:r w:rsidRPr="00183DD7">
              <w:t xml:space="preserve">Директор </w:t>
            </w:r>
            <w:proofErr w:type="gramStart"/>
            <w:r w:rsidRPr="00183DD7">
              <w:t>школы:_</w:t>
            </w:r>
            <w:proofErr w:type="gramEnd"/>
            <w:r w:rsidRPr="00183DD7">
              <w:t>_________</w:t>
            </w:r>
          </w:p>
          <w:p w:rsidR="004C77A4" w:rsidRPr="00183DD7" w:rsidRDefault="00C86F08" w:rsidP="00044FE8">
            <w:pPr>
              <w:tabs>
                <w:tab w:val="left" w:pos="3795"/>
              </w:tabs>
            </w:pPr>
            <w:r>
              <w:t xml:space="preserve">                                    </w:t>
            </w:r>
            <w:bookmarkStart w:id="0" w:name="_GoBack"/>
            <w:bookmarkEnd w:id="0"/>
            <w:proofErr w:type="spellStart"/>
            <w:r w:rsidR="004C77A4">
              <w:t>В.Д.</w:t>
            </w:r>
            <w:r w:rsidR="004C77A4" w:rsidRPr="00183DD7">
              <w:t>Гуков</w:t>
            </w:r>
            <w:proofErr w:type="spellEnd"/>
          </w:p>
        </w:tc>
      </w:tr>
    </w:tbl>
    <w:p w:rsidR="004C77A4" w:rsidRPr="00183DD7" w:rsidRDefault="004C77A4" w:rsidP="004C77A4">
      <w:pPr>
        <w:tabs>
          <w:tab w:val="left" w:pos="7980"/>
        </w:tabs>
      </w:pPr>
    </w:p>
    <w:p w:rsidR="004C77A4" w:rsidRPr="00183DD7" w:rsidRDefault="004C77A4" w:rsidP="004C77A4">
      <w:pPr>
        <w:tabs>
          <w:tab w:val="left" w:pos="7980"/>
        </w:tabs>
      </w:pPr>
    </w:p>
    <w:p w:rsidR="004C77A4" w:rsidRPr="00183DD7" w:rsidRDefault="004C77A4" w:rsidP="004C77A4">
      <w:pPr>
        <w:tabs>
          <w:tab w:val="left" w:pos="7980"/>
        </w:tabs>
      </w:pPr>
      <w:r>
        <w:t xml:space="preserve">   </w:t>
      </w:r>
    </w:p>
    <w:p w:rsidR="004C77A4" w:rsidRPr="00183DD7" w:rsidRDefault="004C77A4" w:rsidP="004C77A4">
      <w:pPr>
        <w:tabs>
          <w:tab w:val="left" w:pos="7980"/>
        </w:tabs>
      </w:pPr>
    </w:p>
    <w:p w:rsidR="004C77A4" w:rsidRDefault="004C77A4" w:rsidP="004C77A4">
      <w:pPr>
        <w:tabs>
          <w:tab w:val="left" w:pos="798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</w:t>
      </w:r>
    </w:p>
    <w:p w:rsidR="004C77A4" w:rsidRDefault="004C77A4" w:rsidP="004C77A4">
      <w:pPr>
        <w:tabs>
          <w:tab w:val="left" w:pos="798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РАБОЧАЯ ПРОГРАММА </w:t>
      </w:r>
    </w:p>
    <w:p w:rsidR="004C77A4" w:rsidRDefault="004C77A4" w:rsidP="004C77A4">
      <w:pPr>
        <w:tabs>
          <w:tab w:val="left" w:pos="798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ПО УЧЕБНОМУ ПРЕДМЕТУ</w:t>
      </w:r>
    </w:p>
    <w:p w:rsidR="004C77A4" w:rsidRDefault="004C77A4" w:rsidP="004C77A4">
      <w:pPr>
        <w:tabs>
          <w:tab w:val="left" w:pos="798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«ФИЗИКА»</w:t>
      </w:r>
    </w:p>
    <w:p w:rsidR="004C77A4" w:rsidRPr="00984246" w:rsidRDefault="004C77A4" w:rsidP="004C77A4">
      <w:pPr>
        <w:tabs>
          <w:tab w:val="left" w:pos="7980"/>
        </w:tabs>
        <w:jc w:val="center"/>
        <w:rPr>
          <w:b/>
        </w:rPr>
      </w:pPr>
      <w:r>
        <w:rPr>
          <w:b/>
        </w:rPr>
        <w:t>(с использованием цифрового и аналогового оборудования центра естественнонаучной и технологической направленностей «Точка роста»)</w:t>
      </w:r>
    </w:p>
    <w:p w:rsidR="004C77A4" w:rsidRPr="00183DD7" w:rsidRDefault="004C77A4" w:rsidP="004C77A4">
      <w:pPr>
        <w:tabs>
          <w:tab w:val="left" w:pos="7980"/>
        </w:tabs>
        <w:rPr>
          <w:sz w:val="40"/>
          <w:szCs w:val="40"/>
        </w:rPr>
      </w:pPr>
      <w:r>
        <w:rPr>
          <w:b/>
          <w:sz w:val="56"/>
          <w:szCs w:val="56"/>
        </w:rPr>
        <w:t xml:space="preserve">                          </w:t>
      </w:r>
      <w:r>
        <w:rPr>
          <w:sz w:val="40"/>
          <w:szCs w:val="40"/>
        </w:rPr>
        <w:t>для 9</w:t>
      </w:r>
      <w:r w:rsidRPr="00183DD7">
        <w:rPr>
          <w:sz w:val="40"/>
          <w:szCs w:val="40"/>
        </w:rPr>
        <w:t xml:space="preserve"> класса</w:t>
      </w:r>
    </w:p>
    <w:p w:rsidR="004C77A4" w:rsidRPr="00183DD7" w:rsidRDefault="004C77A4" w:rsidP="004C77A4">
      <w:pPr>
        <w:tabs>
          <w:tab w:val="left" w:pos="798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на 2023-2024 учебный год</w:t>
      </w:r>
    </w:p>
    <w:p w:rsidR="004C77A4" w:rsidRPr="00183DD7" w:rsidRDefault="004C77A4" w:rsidP="004C77A4">
      <w:pPr>
        <w:tabs>
          <w:tab w:val="left" w:pos="7980"/>
        </w:tabs>
        <w:rPr>
          <w:sz w:val="40"/>
          <w:szCs w:val="40"/>
        </w:rPr>
      </w:pPr>
    </w:p>
    <w:p w:rsidR="004C77A4" w:rsidRDefault="004C77A4" w:rsidP="004C77A4">
      <w:pPr>
        <w:tabs>
          <w:tab w:val="left" w:pos="7980"/>
        </w:tabs>
        <w:rPr>
          <w:sz w:val="40"/>
          <w:szCs w:val="40"/>
        </w:rPr>
      </w:pPr>
    </w:p>
    <w:p w:rsidR="004C77A4" w:rsidRDefault="004C77A4" w:rsidP="004C77A4">
      <w:pPr>
        <w:tabs>
          <w:tab w:val="left" w:pos="7980"/>
        </w:tabs>
        <w:rPr>
          <w:sz w:val="40"/>
          <w:szCs w:val="40"/>
        </w:rPr>
      </w:pPr>
    </w:p>
    <w:p w:rsidR="004C77A4" w:rsidRDefault="004C77A4" w:rsidP="004C77A4">
      <w:pPr>
        <w:tabs>
          <w:tab w:val="left" w:pos="7980"/>
        </w:tabs>
        <w:rPr>
          <w:sz w:val="40"/>
          <w:szCs w:val="40"/>
        </w:rPr>
      </w:pPr>
    </w:p>
    <w:p w:rsidR="004C77A4" w:rsidRDefault="004C77A4" w:rsidP="004C77A4">
      <w:pPr>
        <w:tabs>
          <w:tab w:val="left" w:pos="7980"/>
        </w:tabs>
        <w:rPr>
          <w:sz w:val="40"/>
          <w:szCs w:val="40"/>
        </w:rPr>
      </w:pPr>
    </w:p>
    <w:p w:rsidR="004C77A4" w:rsidRDefault="004C77A4" w:rsidP="004C77A4">
      <w:pPr>
        <w:tabs>
          <w:tab w:val="left" w:pos="7980"/>
        </w:tabs>
        <w:rPr>
          <w:sz w:val="40"/>
          <w:szCs w:val="40"/>
        </w:rPr>
      </w:pPr>
    </w:p>
    <w:p w:rsidR="004C77A4" w:rsidRDefault="004C77A4" w:rsidP="004C77A4">
      <w:pPr>
        <w:tabs>
          <w:tab w:val="left" w:pos="7980"/>
        </w:tabs>
        <w:rPr>
          <w:sz w:val="40"/>
          <w:szCs w:val="40"/>
        </w:rPr>
      </w:pPr>
    </w:p>
    <w:p w:rsidR="004C77A4" w:rsidRDefault="004C77A4" w:rsidP="004C77A4">
      <w:pPr>
        <w:tabs>
          <w:tab w:val="left" w:pos="7980"/>
        </w:tabs>
        <w:rPr>
          <w:sz w:val="40"/>
          <w:szCs w:val="40"/>
        </w:rPr>
      </w:pPr>
    </w:p>
    <w:p w:rsidR="004C77A4" w:rsidRPr="00183DD7" w:rsidRDefault="004C77A4" w:rsidP="004C77A4">
      <w:pPr>
        <w:tabs>
          <w:tab w:val="left" w:pos="7980"/>
        </w:tabs>
        <w:rPr>
          <w:sz w:val="40"/>
          <w:szCs w:val="40"/>
        </w:rPr>
      </w:pPr>
    </w:p>
    <w:p w:rsidR="004C77A4" w:rsidRPr="00183DD7" w:rsidRDefault="004C77A4" w:rsidP="004C77A4">
      <w:pPr>
        <w:jc w:val="right"/>
        <w:rPr>
          <w:sz w:val="40"/>
          <w:szCs w:val="40"/>
        </w:rPr>
      </w:pPr>
      <w:r w:rsidRPr="00183DD7">
        <w:rPr>
          <w:sz w:val="40"/>
          <w:szCs w:val="40"/>
        </w:rPr>
        <w:t xml:space="preserve">Учитель: </w:t>
      </w:r>
      <w:r>
        <w:rPr>
          <w:sz w:val="40"/>
          <w:szCs w:val="40"/>
        </w:rPr>
        <w:t>Малахова Елена Кузьминична</w:t>
      </w:r>
      <w:r w:rsidRPr="00183DD7">
        <w:rPr>
          <w:sz w:val="40"/>
          <w:szCs w:val="40"/>
        </w:rPr>
        <w:t>,</w:t>
      </w:r>
    </w:p>
    <w:p w:rsidR="004C77A4" w:rsidRDefault="004C77A4" w:rsidP="004C77A4">
      <w:pPr>
        <w:jc w:val="right"/>
        <w:rPr>
          <w:i/>
          <w:sz w:val="40"/>
          <w:szCs w:val="40"/>
        </w:rPr>
      </w:pPr>
      <w:r w:rsidRPr="00183DD7">
        <w:rPr>
          <w:i/>
          <w:sz w:val="40"/>
          <w:szCs w:val="40"/>
        </w:rPr>
        <w:t xml:space="preserve">               </w:t>
      </w:r>
      <w:r w:rsidRPr="00183DD7">
        <w:rPr>
          <w:i/>
          <w:sz w:val="40"/>
          <w:szCs w:val="40"/>
          <w:lang w:val="en-US"/>
        </w:rPr>
        <w:t>I</w:t>
      </w:r>
      <w:r>
        <w:rPr>
          <w:i/>
          <w:sz w:val="40"/>
          <w:szCs w:val="40"/>
        </w:rPr>
        <w:t xml:space="preserve"> квалификационная категория</w:t>
      </w:r>
    </w:p>
    <w:p w:rsidR="004C77A4" w:rsidRDefault="004C77A4" w:rsidP="004C77A4">
      <w:pPr>
        <w:jc w:val="right"/>
        <w:rPr>
          <w:i/>
          <w:sz w:val="40"/>
          <w:szCs w:val="40"/>
        </w:rPr>
      </w:pPr>
    </w:p>
    <w:p w:rsidR="004C77A4" w:rsidRPr="004C77A4" w:rsidRDefault="004C77A4" w:rsidP="004C77A4">
      <w:pPr>
        <w:jc w:val="center"/>
        <w:rPr>
          <w:i/>
          <w:sz w:val="40"/>
          <w:szCs w:val="40"/>
        </w:rPr>
      </w:pPr>
      <w:r>
        <w:rPr>
          <w:bCs/>
          <w:sz w:val="22"/>
          <w:szCs w:val="22"/>
        </w:rPr>
        <w:t>2023</w:t>
      </w:r>
    </w:p>
    <w:p w:rsidR="005B66AF" w:rsidRPr="004C77A4" w:rsidRDefault="005B66AF" w:rsidP="004C77A4">
      <w:pPr>
        <w:jc w:val="center"/>
        <w:rPr>
          <w:sz w:val="40"/>
          <w:szCs w:val="40"/>
        </w:rPr>
      </w:pPr>
    </w:p>
    <w:p w:rsidR="005B66AF" w:rsidRDefault="005B66AF" w:rsidP="005B66AF">
      <w:pPr>
        <w:jc w:val="center"/>
        <w:rPr>
          <w:i/>
          <w:sz w:val="40"/>
          <w:szCs w:val="40"/>
        </w:rPr>
      </w:pPr>
    </w:p>
    <w:p w:rsidR="00E17D50" w:rsidRPr="004F7258" w:rsidRDefault="00055A40" w:rsidP="00055A40">
      <w:pPr>
        <w:spacing w:line="240" w:lineRule="atLeast"/>
      </w:pPr>
      <w:r w:rsidRPr="004F7258">
        <w:t xml:space="preserve">           </w:t>
      </w:r>
      <w:r w:rsidR="00E77BDB" w:rsidRPr="004F7258">
        <w:t xml:space="preserve"> </w:t>
      </w:r>
      <w:r w:rsidR="009674AD" w:rsidRPr="004F7258">
        <w:t>Рабочая программа по физике для 9 класса составлена на основе федерального компонента государственного стандарта основно</w:t>
      </w:r>
      <w:r w:rsidR="00A00C52" w:rsidRPr="004F7258">
        <w:t>го общего образования по физике</w:t>
      </w:r>
      <w:r w:rsidR="009674AD" w:rsidRPr="004F7258">
        <w:t xml:space="preserve">, «Примерной программы основного общего образования по физике. 7-9 классы.» под редакцией В. А. Орлова, О. Ф. </w:t>
      </w:r>
      <w:proofErr w:type="spellStart"/>
      <w:r w:rsidR="009674AD" w:rsidRPr="004F7258">
        <w:t>Кабардина</w:t>
      </w:r>
      <w:proofErr w:type="spellEnd"/>
      <w:r w:rsidR="009674AD" w:rsidRPr="004F7258">
        <w:t>, В. А. Коровина и др.</w:t>
      </w:r>
      <w:r w:rsidR="009674AD" w:rsidRPr="004F7258">
        <w:rPr>
          <w:rStyle w:val="af6"/>
        </w:rPr>
        <w:t xml:space="preserve"> </w:t>
      </w:r>
      <w:r w:rsidR="009674AD" w:rsidRPr="004F7258">
        <w:t xml:space="preserve">, авторской программы «Физика. 7-9 классы» под редакцией </w:t>
      </w:r>
      <w:r w:rsidR="00331319">
        <w:t xml:space="preserve">Е. М. </w:t>
      </w:r>
      <w:proofErr w:type="spellStart"/>
      <w:r w:rsidR="00331319">
        <w:t>Гутник</w:t>
      </w:r>
      <w:proofErr w:type="spellEnd"/>
      <w:r w:rsidR="00331319">
        <w:t xml:space="preserve">, А. В. </w:t>
      </w:r>
      <w:proofErr w:type="spellStart"/>
      <w:proofErr w:type="gramStart"/>
      <w:r w:rsidR="00331319">
        <w:t>Перышкин</w:t>
      </w:r>
      <w:proofErr w:type="spellEnd"/>
      <w:r w:rsidR="00331319">
        <w:t xml:space="preserve"> .</w:t>
      </w:r>
      <w:proofErr w:type="gramEnd"/>
      <w:r w:rsidR="00331319">
        <w:t xml:space="preserve"> </w:t>
      </w:r>
      <w:r w:rsidR="009674AD" w:rsidRPr="004F7258">
        <w:t xml:space="preserve">При реализации рабочей программы используется УМК </w:t>
      </w:r>
      <w:proofErr w:type="spellStart"/>
      <w:r w:rsidR="009674AD" w:rsidRPr="004F7258">
        <w:t>Перышкина</w:t>
      </w:r>
      <w:proofErr w:type="spellEnd"/>
      <w:r w:rsidR="009674AD" w:rsidRPr="004F7258">
        <w:t xml:space="preserve"> А. В, </w:t>
      </w:r>
      <w:proofErr w:type="spellStart"/>
      <w:r w:rsidR="009674AD" w:rsidRPr="004F7258">
        <w:t>Гутник</w:t>
      </w:r>
      <w:proofErr w:type="spellEnd"/>
      <w:r w:rsidR="009674AD" w:rsidRPr="004F7258">
        <w:t xml:space="preserve"> Е. М., входящий в Федеральный перечень учебников, утвержденный Министерством образования и науки РФ.</w:t>
      </w:r>
      <w:r w:rsidR="00DA6498" w:rsidRPr="004F7258">
        <w:t xml:space="preserve"> </w:t>
      </w:r>
    </w:p>
    <w:p w:rsidR="003B0041" w:rsidRPr="004F7258" w:rsidRDefault="00DA6498" w:rsidP="002F18D7">
      <w:pPr>
        <w:spacing w:line="240" w:lineRule="atLeast"/>
        <w:jc w:val="both"/>
      </w:pPr>
      <w:r w:rsidRPr="004F7258">
        <w:t xml:space="preserve"> </w:t>
      </w:r>
      <w:r w:rsidR="00E77BDB" w:rsidRPr="004F7258">
        <w:t xml:space="preserve">    </w:t>
      </w:r>
      <w:r w:rsidR="003B0041" w:rsidRPr="004F7258">
        <w:t>В соответствии с федеральным базисным учебным планом для образовательных учреждений Российской Федерации на изучение предмета «Физика» отводится</w:t>
      </w:r>
      <w:r w:rsidR="003B0041" w:rsidRPr="004F7258">
        <w:rPr>
          <w:bCs/>
        </w:rPr>
        <w:t xml:space="preserve"> </w:t>
      </w:r>
      <w:r w:rsidR="003B0041" w:rsidRPr="004F7258">
        <w:t xml:space="preserve">208 часов для обязательного изучения физики на ступени основного общего образования, в том числе в </w:t>
      </w:r>
      <w:r w:rsidR="003B0041" w:rsidRPr="004F7258">
        <w:rPr>
          <w:lang w:val="en-US"/>
        </w:rPr>
        <w:t>VII</w:t>
      </w:r>
      <w:r w:rsidR="003B0041" w:rsidRPr="004F7258">
        <w:t xml:space="preserve">, </w:t>
      </w:r>
      <w:r w:rsidR="003B0041" w:rsidRPr="004F7258">
        <w:rPr>
          <w:lang w:val="en-US"/>
        </w:rPr>
        <w:t>VIII</w:t>
      </w:r>
      <w:r w:rsidR="003B0041" w:rsidRPr="004F7258">
        <w:t xml:space="preserve"> по 70 учебных часов из расчета 2 учебных часа в неделю и </w:t>
      </w:r>
      <w:r w:rsidR="003B0041" w:rsidRPr="004F7258">
        <w:rPr>
          <w:lang w:val="en-US"/>
        </w:rPr>
        <w:t>IX</w:t>
      </w:r>
      <w:r w:rsidR="003B0041" w:rsidRPr="004F7258">
        <w:t xml:space="preserve"> классах по 68 часов из расчёта 2 учебных часа в неделю. </w:t>
      </w:r>
      <w:r w:rsidR="00A00C52" w:rsidRPr="004F7258">
        <w:t xml:space="preserve"> </w:t>
      </w:r>
      <w:r w:rsidR="003B0041" w:rsidRPr="004F7258">
        <w:rPr>
          <w:rFonts w:eastAsia="Batang"/>
        </w:rPr>
        <w:t xml:space="preserve"> </w:t>
      </w:r>
    </w:p>
    <w:p w:rsidR="002F18D7" w:rsidRPr="004F7258" w:rsidRDefault="004F7258" w:rsidP="004F7258">
      <w:pPr>
        <w:shd w:val="clear" w:color="auto" w:fill="FFFFFF"/>
        <w:tabs>
          <w:tab w:val="left" w:pos="6860"/>
        </w:tabs>
        <w:spacing w:line="240" w:lineRule="atLeast"/>
        <w:jc w:val="both"/>
        <w:rPr>
          <w:rStyle w:val="FontStyle13"/>
          <w:rFonts w:ascii="Times New Roman" w:hAnsi="Times New Roman" w:cs="Times New Roman"/>
          <w:bCs/>
          <w:sz w:val="24"/>
          <w:szCs w:val="24"/>
        </w:rPr>
      </w:pPr>
      <w:r>
        <w:rPr>
          <w:rStyle w:val="FontStyle13"/>
          <w:rFonts w:ascii="Times New Roman" w:hAnsi="Times New Roman" w:cs="Times New Roman"/>
          <w:bCs/>
          <w:sz w:val="24"/>
          <w:szCs w:val="24"/>
        </w:rPr>
        <w:tab/>
      </w:r>
    </w:p>
    <w:p w:rsidR="003F6131" w:rsidRPr="004F7258" w:rsidRDefault="003F6131" w:rsidP="00E77BDB">
      <w:pPr>
        <w:shd w:val="clear" w:color="auto" w:fill="FFFFFF"/>
        <w:spacing w:line="240" w:lineRule="atLeast"/>
        <w:jc w:val="center"/>
        <w:rPr>
          <w:rFonts w:eastAsia="Century Schoolbook"/>
          <w:b/>
          <w:bCs/>
        </w:rPr>
      </w:pPr>
      <w:r w:rsidRPr="004F7258"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t>Планируемые</w:t>
      </w:r>
      <w:r w:rsidR="002F18D7" w:rsidRPr="004F7258"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2F18D7" w:rsidRPr="004F7258"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t xml:space="preserve">предметные </w:t>
      </w:r>
      <w:r w:rsidRPr="004F7258"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7258" w:rsidRPr="004F7258"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t>результаты</w:t>
      </w:r>
      <w:proofErr w:type="gramEnd"/>
      <w:r w:rsidR="004F7258" w:rsidRPr="004F7258"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F6131" w:rsidRPr="004F7258" w:rsidRDefault="003F6131" w:rsidP="00745823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line="240" w:lineRule="atLeast"/>
        <w:ind w:left="0" w:firstLine="0"/>
        <w:jc w:val="both"/>
        <w:textAlignment w:val="baseline"/>
      </w:pPr>
      <w:r w:rsidRPr="004F7258">
        <w:t>умение пользоваться методами научного исследования явлений природы: проводить наблюдения, планировать и выполнять эксперименты, обрабатывать измерений, представлять результаты измерений с помощью таблиц, графиков и формул, обнаруживать зависимости между физическими величинами, объяснять результаты и делать выводы, оценивать границы погрешностей результатов измерений;</w:t>
      </w:r>
    </w:p>
    <w:p w:rsidR="00EB5110" w:rsidRPr="004F7258" w:rsidRDefault="003F6131" w:rsidP="00745823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line="240" w:lineRule="atLeast"/>
        <w:ind w:left="0" w:firstLine="0"/>
        <w:jc w:val="both"/>
        <w:textAlignment w:val="baseline"/>
        <w:rPr>
          <w:rStyle w:val="FontStyle13"/>
          <w:rFonts w:ascii="Times New Roman" w:eastAsia="Times New Roman" w:hAnsi="Times New Roman" w:cs="Times New Roman"/>
          <w:sz w:val="24"/>
          <w:szCs w:val="24"/>
        </w:rPr>
      </w:pPr>
      <w:r w:rsidRPr="004F7258">
        <w:t>развитие теоретического мышления на основе формирования умений устанавливать факты, различать причины и следствия, использовать физические модели, выдвигать гипотезы, отыскивать и формулировать доказательства выдвинутых гипотез.</w:t>
      </w:r>
      <w:r w:rsidR="002F18D7" w:rsidRPr="004F7258">
        <w:rPr>
          <w:rStyle w:val="FontStyle13"/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B5110" w:rsidRPr="004F7258" w:rsidRDefault="002F18D7" w:rsidP="002F18D7">
      <w:pPr>
        <w:pStyle w:val="Style3"/>
        <w:suppressAutoHyphens w:val="0"/>
        <w:spacing w:line="240" w:lineRule="atLeast"/>
        <w:rPr>
          <w:rFonts w:ascii="Times New Roman" w:eastAsia="Century Schoolbook" w:hAnsi="Times New Roman" w:cs="Times New Roman"/>
          <w:iCs/>
        </w:rPr>
      </w:pPr>
      <w:r w:rsidRPr="004F7258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    </w:t>
      </w:r>
      <w:r w:rsidR="00EB5110" w:rsidRPr="004F7258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Выпускник научится использовать термины: </w:t>
      </w:r>
      <w:r w:rsidR="00EB5110" w:rsidRPr="004F7258">
        <w:rPr>
          <w:rFonts w:ascii="Times New Roman" w:hAnsi="Times New Roman" w:cs="Times New Roman"/>
          <w:color w:val="000000"/>
          <w:shd w:val="clear" w:color="auto" w:fill="FFFFFF"/>
        </w:rPr>
        <w:t>физическое явление, физический закон, вещество, взаимодействие, электрическое поле, магнитное поле, волна, атом, атомное ядро, ионизирующие излучения</w:t>
      </w:r>
    </w:p>
    <w:p w:rsidR="00EB5110" w:rsidRPr="004F7258" w:rsidRDefault="00EB5110" w:rsidP="002F18D7">
      <w:pPr>
        <w:pStyle w:val="Style3"/>
        <w:tabs>
          <w:tab w:val="left" w:pos="652"/>
        </w:tabs>
        <w:suppressAutoHyphens w:val="0"/>
        <w:spacing w:line="240" w:lineRule="atLeast"/>
        <w:rPr>
          <w:rStyle w:val="FontStyle12"/>
          <w:rFonts w:ascii="Times New Roman" w:hAnsi="Times New Roman" w:cs="Times New Roman"/>
          <w:i w:val="0"/>
          <w:iCs w:val="0"/>
          <w:sz w:val="24"/>
          <w:szCs w:val="24"/>
        </w:rPr>
      </w:pPr>
      <w:r w:rsidRPr="004F7258">
        <w:rPr>
          <w:rStyle w:val="FontStyle12"/>
          <w:rFonts w:ascii="Times New Roman" w:hAnsi="Times New Roman" w:cs="Times New Roman"/>
          <w:i w:val="0"/>
          <w:sz w:val="24"/>
          <w:szCs w:val="24"/>
        </w:rPr>
        <w:t>Выпускник получит возможность:</w:t>
      </w:r>
    </w:p>
    <w:p w:rsidR="00EB5110" w:rsidRPr="004F7258" w:rsidRDefault="00EB5110" w:rsidP="00745823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line="240" w:lineRule="atLeast"/>
        <w:ind w:left="0" w:firstLine="0"/>
        <w:jc w:val="both"/>
        <w:textAlignment w:val="baseline"/>
        <w:rPr>
          <w:color w:val="000000"/>
          <w:shd w:val="clear" w:color="auto" w:fill="FFFFFF"/>
        </w:rPr>
      </w:pPr>
      <w:r w:rsidRPr="004F7258">
        <w:rPr>
          <w:rStyle w:val="FontStyle12"/>
          <w:rFonts w:ascii="Times New Roman" w:hAnsi="Times New Roman" w:cs="Times New Roman"/>
          <w:i w:val="0"/>
          <w:sz w:val="24"/>
          <w:szCs w:val="24"/>
        </w:rPr>
        <w:t>понимать</w:t>
      </w:r>
      <w:r w:rsidRPr="004F7258">
        <w:rPr>
          <w:rStyle w:val="af8"/>
          <w:bCs/>
          <w:i w:val="0"/>
          <w:color w:val="000000"/>
          <w:shd w:val="clear" w:color="auto" w:fill="FFFFFF"/>
        </w:rPr>
        <w:t xml:space="preserve"> смысл физических величин</w:t>
      </w:r>
      <w:r w:rsidRPr="004F7258">
        <w:rPr>
          <w:color w:val="000000"/>
          <w:shd w:val="clear" w:color="auto" w:fill="FFFFFF"/>
        </w:rPr>
        <w:t>: 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</w:t>
      </w:r>
    </w:p>
    <w:p w:rsidR="00EB5110" w:rsidRPr="004F7258" w:rsidRDefault="00EB5110" w:rsidP="00745823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line="240" w:lineRule="atLeast"/>
        <w:ind w:left="0" w:firstLine="0"/>
        <w:jc w:val="both"/>
        <w:textAlignment w:val="baseline"/>
        <w:rPr>
          <w:rStyle w:val="af8"/>
          <w:bCs/>
          <w:i w:val="0"/>
          <w:color w:val="000000"/>
          <w:shd w:val="clear" w:color="auto" w:fill="FFFFFF"/>
        </w:rPr>
      </w:pPr>
      <w:r w:rsidRPr="004F7258">
        <w:rPr>
          <w:rStyle w:val="FontStyle12"/>
          <w:rFonts w:ascii="Times New Roman" w:hAnsi="Times New Roman" w:cs="Times New Roman"/>
          <w:i w:val="0"/>
          <w:sz w:val="24"/>
          <w:szCs w:val="24"/>
        </w:rPr>
        <w:t>понимать</w:t>
      </w:r>
      <w:r w:rsidRPr="004F7258">
        <w:rPr>
          <w:rStyle w:val="af8"/>
          <w:bCs/>
          <w:i w:val="0"/>
          <w:color w:val="000000"/>
          <w:shd w:val="clear" w:color="auto" w:fill="FFFFFF"/>
        </w:rPr>
        <w:t xml:space="preserve"> смысл физических законов</w:t>
      </w:r>
      <w:r w:rsidRPr="004F7258">
        <w:rPr>
          <w:color w:val="000000"/>
          <w:shd w:val="clear" w:color="auto" w:fill="FFFFFF"/>
        </w:rPr>
        <w:t>: 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Джоуля—Ленца, прямолинейного распространения света, отражения света;</w:t>
      </w:r>
    </w:p>
    <w:p w:rsidR="00EB5110" w:rsidRPr="004F7258" w:rsidRDefault="00EB5110" w:rsidP="00745823">
      <w:pPr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line="240" w:lineRule="atLeast"/>
        <w:ind w:left="0" w:firstLine="0"/>
        <w:jc w:val="both"/>
        <w:textAlignment w:val="baseline"/>
        <w:rPr>
          <w:color w:val="000000"/>
          <w:shd w:val="clear" w:color="auto" w:fill="FFFFFF"/>
        </w:rPr>
      </w:pPr>
      <w:r w:rsidRPr="004F7258">
        <w:rPr>
          <w:rStyle w:val="af8"/>
          <w:bCs/>
          <w:i w:val="0"/>
          <w:color w:val="000000"/>
          <w:shd w:val="clear" w:color="auto" w:fill="FFFFFF"/>
        </w:rPr>
        <w:t>описывать и объяснять физические явления</w:t>
      </w:r>
      <w:r w:rsidRPr="004F7258">
        <w:rPr>
          <w:color w:val="000000"/>
          <w:shd w:val="clear" w:color="auto" w:fill="FFFFFF"/>
        </w:rPr>
        <w:t>: 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</w:p>
    <w:p w:rsidR="00EB5110" w:rsidRPr="004F7258" w:rsidRDefault="00EB5110" w:rsidP="00745823">
      <w:pPr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line="240" w:lineRule="atLeast"/>
        <w:ind w:left="0" w:firstLine="0"/>
        <w:jc w:val="both"/>
        <w:textAlignment w:val="baseline"/>
        <w:rPr>
          <w:color w:val="000000"/>
          <w:shd w:val="clear" w:color="auto" w:fill="FFFFFF"/>
        </w:rPr>
      </w:pPr>
      <w:r w:rsidRPr="004F7258">
        <w:rPr>
          <w:rStyle w:val="af8"/>
          <w:bCs/>
          <w:i w:val="0"/>
          <w:color w:val="000000"/>
          <w:shd w:val="clear" w:color="auto" w:fill="FFFFFF"/>
        </w:rPr>
        <w:t>использовать физические приборы и измерительные инструменты для измерения физических величин</w:t>
      </w:r>
      <w:r w:rsidRPr="004F7258">
        <w:rPr>
          <w:color w:val="000000"/>
          <w:shd w:val="clear" w:color="auto" w:fill="FFFFFF"/>
        </w:rPr>
        <w:t>: 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</w:t>
      </w:r>
    </w:p>
    <w:p w:rsidR="00EB5110" w:rsidRPr="004F7258" w:rsidRDefault="00EB5110" w:rsidP="00745823">
      <w:pPr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line="240" w:lineRule="atLeast"/>
        <w:ind w:left="0" w:firstLine="0"/>
        <w:jc w:val="both"/>
        <w:textAlignment w:val="baseline"/>
        <w:rPr>
          <w:color w:val="000000"/>
          <w:shd w:val="clear" w:color="auto" w:fill="FFFFFF"/>
        </w:rPr>
      </w:pPr>
      <w:r w:rsidRPr="004F7258">
        <w:rPr>
          <w:rStyle w:val="af8"/>
          <w:bCs/>
          <w:i w:val="0"/>
          <w:color w:val="000000"/>
          <w:shd w:val="clear" w:color="auto" w:fill="FFFFFF"/>
        </w:rPr>
        <w:t>представлять результаты измерений с помощью таблиц, графиков и выявлять на этой основе эмпирические зависимости</w:t>
      </w:r>
      <w:r w:rsidRPr="004F7258">
        <w:rPr>
          <w:color w:val="000000"/>
          <w:shd w:val="clear" w:color="auto" w:fill="FFFFFF"/>
        </w:rPr>
        <w:t xml:space="preserve">: пути от времени, силы упругости от удлинения пружины, </w:t>
      </w:r>
      <w:r w:rsidRPr="004F7258">
        <w:rPr>
          <w:color w:val="000000"/>
          <w:shd w:val="clear" w:color="auto" w:fill="FFFFFF"/>
        </w:rPr>
        <w:lastRenderedPageBreak/>
        <w:t>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</w:t>
      </w:r>
    </w:p>
    <w:p w:rsidR="00EB5110" w:rsidRPr="004F7258" w:rsidRDefault="00EB5110" w:rsidP="00745823">
      <w:pPr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line="240" w:lineRule="atLeast"/>
        <w:ind w:left="0" w:firstLine="0"/>
        <w:jc w:val="both"/>
        <w:textAlignment w:val="baseline"/>
        <w:rPr>
          <w:rStyle w:val="af8"/>
          <w:bCs/>
          <w:i w:val="0"/>
          <w:color w:val="000000"/>
          <w:shd w:val="clear" w:color="auto" w:fill="FFFFFF"/>
        </w:rPr>
      </w:pPr>
      <w:r w:rsidRPr="004F7258">
        <w:rPr>
          <w:rStyle w:val="af8"/>
          <w:bCs/>
          <w:i w:val="0"/>
          <w:color w:val="000000"/>
          <w:shd w:val="clear" w:color="auto" w:fill="FFFFFF"/>
        </w:rPr>
        <w:t>выражать результаты измерений и расчетов в единицах Международной системы</w:t>
      </w:r>
    </w:p>
    <w:p w:rsidR="00EB5110" w:rsidRPr="004F7258" w:rsidRDefault="00EB5110" w:rsidP="00745823">
      <w:pPr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line="240" w:lineRule="atLeast"/>
        <w:ind w:left="0" w:firstLine="0"/>
        <w:jc w:val="both"/>
        <w:textAlignment w:val="baseline"/>
        <w:rPr>
          <w:color w:val="000000"/>
          <w:shd w:val="clear" w:color="auto" w:fill="FFFFFF"/>
        </w:rPr>
      </w:pPr>
      <w:r w:rsidRPr="004F7258">
        <w:rPr>
          <w:rStyle w:val="af8"/>
          <w:bCs/>
          <w:i w:val="0"/>
          <w:color w:val="000000"/>
          <w:shd w:val="clear" w:color="auto" w:fill="FFFFFF"/>
        </w:rPr>
        <w:t>приводить примеры практического использования физических знаний</w:t>
      </w:r>
      <w:r w:rsidRPr="004F7258">
        <w:rPr>
          <w:rStyle w:val="apple-converted-space"/>
          <w:bCs/>
          <w:iCs/>
          <w:color w:val="000000"/>
          <w:shd w:val="clear" w:color="auto" w:fill="FFFFFF"/>
        </w:rPr>
        <w:t> </w:t>
      </w:r>
      <w:r w:rsidRPr="004F7258">
        <w:rPr>
          <w:color w:val="000000"/>
          <w:shd w:val="clear" w:color="auto" w:fill="FFFFFF"/>
        </w:rPr>
        <w:t>о механических, тепловых, электромагнитных и квантовых явлениях</w:t>
      </w:r>
    </w:p>
    <w:p w:rsidR="00EB5110" w:rsidRPr="004F7258" w:rsidRDefault="00EB5110" w:rsidP="00745823">
      <w:pPr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line="240" w:lineRule="atLeast"/>
        <w:ind w:left="0" w:firstLine="0"/>
        <w:jc w:val="both"/>
        <w:textAlignment w:val="baseline"/>
        <w:rPr>
          <w:rStyle w:val="af8"/>
          <w:bCs/>
          <w:i w:val="0"/>
          <w:color w:val="000000"/>
          <w:shd w:val="clear" w:color="auto" w:fill="FFFFFF"/>
        </w:rPr>
      </w:pPr>
      <w:r w:rsidRPr="004F7258">
        <w:rPr>
          <w:rStyle w:val="af8"/>
          <w:bCs/>
          <w:i w:val="0"/>
          <w:color w:val="000000"/>
          <w:shd w:val="clear" w:color="auto" w:fill="FFFFFF"/>
        </w:rPr>
        <w:t>решать задачи на применение изученных физических законов</w:t>
      </w:r>
    </w:p>
    <w:p w:rsidR="00EB5110" w:rsidRPr="004F7258" w:rsidRDefault="00EB5110" w:rsidP="00745823">
      <w:pPr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line="240" w:lineRule="atLeast"/>
        <w:ind w:left="0" w:firstLine="0"/>
        <w:jc w:val="both"/>
        <w:textAlignment w:val="baseline"/>
        <w:rPr>
          <w:color w:val="000000"/>
          <w:shd w:val="clear" w:color="auto" w:fill="FFFFFF"/>
        </w:rPr>
      </w:pPr>
      <w:r w:rsidRPr="004F7258">
        <w:rPr>
          <w:rStyle w:val="af8"/>
          <w:bCs/>
          <w:i w:val="0"/>
          <w:color w:val="000000"/>
          <w:shd w:val="clear" w:color="auto" w:fill="FFFFFF"/>
        </w:rPr>
        <w:t>осуществлять самостоятельный поиск информации</w:t>
      </w:r>
      <w:r w:rsidRPr="004F7258">
        <w:rPr>
          <w:rStyle w:val="apple-converted-space"/>
          <w:bCs/>
          <w:iCs/>
          <w:color w:val="000000"/>
          <w:shd w:val="clear" w:color="auto" w:fill="FFFFFF"/>
        </w:rPr>
        <w:t> </w:t>
      </w:r>
      <w:r w:rsidRPr="004F7258">
        <w:rPr>
          <w:color w:val="000000"/>
          <w:shd w:val="clear" w:color="auto" w:fill="FFFFFF"/>
        </w:rPr>
        <w:t>естественно-научного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</w:t>
      </w:r>
    </w:p>
    <w:p w:rsidR="00EB5110" w:rsidRPr="004F7258" w:rsidRDefault="00EB5110" w:rsidP="00745823">
      <w:pPr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line="240" w:lineRule="atLeast"/>
        <w:ind w:left="0" w:firstLine="0"/>
        <w:jc w:val="both"/>
        <w:textAlignment w:val="baseline"/>
        <w:rPr>
          <w:color w:val="000000"/>
        </w:rPr>
      </w:pPr>
      <w:r w:rsidRPr="004F7258">
        <w:rPr>
          <w:rStyle w:val="af9"/>
          <w:b w:val="0"/>
          <w:color w:val="000000"/>
          <w:shd w:val="clear" w:color="auto" w:fill="FFFFFF"/>
        </w:rPr>
        <w:t>познакомиться с примерами использования базовых знаний и навыков в практической деятельности и повседневной жизни для</w:t>
      </w:r>
      <w:r w:rsidRPr="004F7258">
        <w:rPr>
          <w:color w:val="000000"/>
        </w:rPr>
        <w:t xml:space="preserve"> обеспечения безопасности в процессе использования транспортных средств, электробытовых приборов, электронной техники; контроля за исправностью электропроводки, водопровода, сантехники и газовых приборов в квартире; рационального применения простых механизмов; оценки безопасности радиационного фона</w:t>
      </w:r>
    </w:p>
    <w:p w:rsidR="00EB5110" w:rsidRPr="004F7258" w:rsidRDefault="00EB5110" w:rsidP="00745823">
      <w:pPr>
        <w:numPr>
          <w:ilvl w:val="0"/>
          <w:numId w:val="6"/>
        </w:numPr>
        <w:shd w:val="clear" w:color="auto" w:fill="FFFFFF"/>
        <w:overflowPunct w:val="0"/>
        <w:autoSpaceDE w:val="0"/>
        <w:autoSpaceDN w:val="0"/>
        <w:adjustRightInd w:val="0"/>
        <w:spacing w:line="240" w:lineRule="atLeast"/>
        <w:ind w:left="0" w:firstLine="0"/>
        <w:jc w:val="both"/>
        <w:textAlignment w:val="baseline"/>
      </w:pPr>
      <w:r w:rsidRPr="004F7258">
        <w:t>представление о составе, строении, происхождении и возрасте Солнечной системы;</w:t>
      </w:r>
    </w:p>
    <w:p w:rsidR="00EB5110" w:rsidRPr="004F7258" w:rsidRDefault="00EB5110" w:rsidP="00745823">
      <w:pPr>
        <w:numPr>
          <w:ilvl w:val="0"/>
          <w:numId w:val="6"/>
        </w:numPr>
        <w:shd w:val="clear" w:color="auto" w:fill="FFFFFF"/>
        <w:overflowPunct w:val="0"/>
        <w:autoSpaceDE w:val="0"/>
        <w:autoSpaceDN w:val="0"/>
        <w:adjustRightInd w:val="0"/>
        <w:spacing w:line="240" w:lineRule="atLeast"/>
        <w:ind w:left="0" w:firstLine="0"/>
        <w:jc w:val="both"/>
        <w:textAlignment w:val="baseline"/>
      </w:pPr>
      <w:r w:rsidRPr="004F7258">
        <w:t>умение применять физические законы для объяснения движения планет Солнечной системы,</w:t>
      </w:r>
    </w:p>
    <w:p w:rsidR="00EB5110" w:rsidRPr="004F7258" w:rsidRDefault="00EB5110" w:rsidP="00745823">
      <w:pPr>
        <w:numPr>
          <w:ilvl w:val="0"/>
          <w:numId w:val="6"/>
        </w:numPr>
        <w:shd w:val="clear" w:color="auto" w:fill="FFFFFF"/>
        <w:overflowPunct w:val="0"/>
        <w:autoSpaceDE w:val="0"/>
        <w:autoSpaceDN w:val="0"/>
        <w:adjustRightInd w:val="0"/>
        <w:spacing w:line="240" w:lineRule="atLeast"/>
        <w:ind w:left="0" w:firstLine="0"/>
        <w:jc w:val="both"/>
        <w:textAlignment w:val="baseline"/>
      </w:pPr>
      <w:r w:rsidRPr="004F7258">
        <w:t>знать, что существенными параметрами, отличающими звёзды от планет, являются их массы и источники энергии (термоядерные реакции в недрах звёзд и радиоактивные в недрах планет);</w:t>
      </w:r>
    </w:p>
    <w:p w:rsidR="00EB5110" w:rsidRPr="004F7258" w:rsidRDefault="00A00C52" w:rsidP="002F18D7">
      <w:pPr>
        <w:shd w:val="clear" w:color="auto" w:fill="FFFFFF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 w:rsidRPr="004F7258">
        <w:t xml:space="preserve">   </w:t>
      </w:r>
      <w:r w:rsidR="00EB5110" w:rsidRPr="004F7258">
        <w:t>сравнивать физические и орбитальные параметры планет земной группы с соответствующими параметрами планет-гигантов и находить в них общее и различное;</w:t>
      </w:r>
    </w:p>
    <w:p w:rsidR="00EB5110" w:rsidRPr="004F7258" w:rsidRDefault="00A00C52" w:rsidP="002F18D7">
      <w:pPr>
        <w:shd w:val="clear" w:color="auto" w:fill="FFFFFF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 w:rsidRPr="004F7258">
        <w:t xml:space="preserve"> </w:t>
      </w:r>
      <w:r w:rsidR="00EB5110" w:rsidRPr="004F7258">
        <w:t>объяснять суть эффекта Х. Доплера; формулировать и объяснять суть закона Э. Хаббла, знать, что этот закон явился экспериментальным подтверждением модели нестационарной Вселенной, открытой А. А. Фридманом.</w:t>
      </w:r>
    </w:p>
    <w:p w:rsidR="00DA6498" w:rsidRPr="004F7258" w:rsidRDefault="00DA6498" w:rsidP="002F18D7">
      <w:pPr>
        <w:autoSpaceDE w:val="0"/>
        <w:autoSpaceDN w:val="0"/>
        <w:adjustRightInd w:val="0"/>
        <w:spacing w:line="240" w:lineRule="atLeast"/>
        <w:jc w:val="center"/>
        <w:rPr>
          <w:bCs/>
        </w:rPr>
      </w:pPr>
    </w:p>
    <w:p w:rsidR="00DA6498" w:rsidRPr="004F7258" w:rsidRDefault="00DA6498" w:rsidP="002F18D7">
      <w:pPr>
        <w:autoSpaceDE w:val="0"/>
        <w:autoSpaceDN w:val="0"/>
        <w:adjustRightInd w:val="0"/>
        <w:spacing w:line="240" w:lineRule="atLeast"/>
        <w:jc w:val="center"/>
        <w:rPr>
          <w:bCs/>
        </w:rPr>
      </w:pPr>
    </w:p>
    <w:p w:rsidR="00DA6498" w:rsidRPr="004F7258" w:rsidRDefault="00DA6498" w:rsidP="002F18D7">
      <w:pPr>
        <w:autoSpaceDE w:val="0"/>
        <w:autoSpaceDN w:val="0"/>
        <w:adjustRightInd w:val="0"/>
        <w:spacing w:line="240" w:lineRule="atLeast"/>
        <w:jc w:val="center"/>
        <w:rPr>
          <w:bCs/>
        </w:rPr>
      </w:pPr>
    </w:p>
    <w:p w:rsidR="00DA6498" w:rsidRPr="004F7258" w:rsidRDefault="00DA6498" w:rsidP="002F18D7">
      <w:pPr>
        <w:autoSpaceDE w:val="0"/>
        <w:autoSpaceDN w:val="0"/>
        <w:adjustRightInd w:val="0"/>
        <w:spacing w:line="240" w:lineRule="atLeast"/>
        <w:jc w:val="center"/>
        <w:rPr>
          <w:bCs/>
        </w:rPr>
      </w:pPr>
    </w:p>
    <w:p w:rsidR="00DA6498" w:rsidRPr="004F7258" w:rsidRDefault="00DA6498" w:rsidP="002F18D7">
      <w:pPr>
        <w:autoSpaceDE w:val="0"/>
        <w:autoSpaceDN w:val="0"/>
        <w:adjustRightInd w:val="0"/>
        <w:spacing w:line="240" w:lineRule="atLeast"/>
        <w:jc w:val="center"/>
        <w:rPr>
          <w:bCs/>
        </w:rPr>
      </w:pPr>
    </w:p>
    <w:p w:rsidR="00DA6498" w:rsidRPr="004F7258" w:rsidRDefault="00DA6498" w:rsidP="002F18D7">
      <w:pPr>
        <w:autoSpaceDE w:val="0"/>
        <w:autoSpaceDN w:val="0"/>
        <w:adjustRightInd w:val="0"/>
        <w:spacing w:line="240" w:lineRule="atLeast"/>
        <w:jc w:val="center"/>
        <w:rPr>
          <w:bCs/>
        </w:rPr>
      </w:pPr>
    </w:p>
    <w:p w:rsidR="00DA6498" w:rsidRPr="004F7258" w:rsidRDefault="00DA6498" w:rsidP="002F18D7">
      <w:pPr>
        <w:autoSpaceDE w:val="0"/>
        <w:autoSpaceDN w:val="0"/>
        <w:adjustRightInd w:val="0"/>
        <w:spacing w:line="240" w:lineRule="atLeast"/>
        <w:jc w:val="center"/>
        <w:rPr>
          <w:bCs/>
        </w:rPr>
      </w:pPr>
    </w:p>
    <w:p w:rsidR="00DA6498" w:rsidRPr="004F7258" w:rsidRDefault="00DA6498" w:rsidP="002F18D7">
      <w:pPr>
        <w:autoSpaceDE w:val="0"/>
        <w:autoSpaceDN w:val="0"/>
        <w:adjustRightInd w:val="0"/>
        <w:spacing w:line="240" w:lineRule="atLeast"/>
        <w:jc w:val="center"/>
        <w:rPr>
          <w:bCs/>
        </w:rPr>
      </w:pPr>
    </w:p>
    <w:p w:rsidR="00DA6498" w:rsidRPr="004F7258" w:rsidRDefault="00DA6498" w:rsidP="002F18D7">
      <w:pPr>
        <w:autoSpaceDE w:val="0"/>
        <w:autoSpaceDN w:val="0"/>
        <w:adjustRightInd w:val="0"/>
        <w:spacing w:line="240" w:lineRule="atLeast"/>
        <w:jc w:val="center"/>
        <w:rPr>
          <w:bCs/>
        </w:rPr>
      </w:pPr>
    </w:p>
    <w:p w:rsidR="00DA6498" w:rsidRPr="004F7258" w:rsidRDefault="00DA6498" w:rsidP="002F18D7">
      <w:pPr>
        <w:autoSpaceDE w:val="0"/>
        <w:autoSpaceDN w:val="0"/>
        <w:adjustRightInd w:val="0"/>
        <w:spacing w:line="240" w:lineRule="atLeast"/>
        <w:jc w:val="center"/>
        <w:rPr>
          <w:bCs/>
        </w:rPr>
      </w:pPr>
    </w:p>
    <w:p w:rsidR="00DA6498" w:rsidRPr="004F7258" w:rsidRDefault="00DA6498" w:rsidP="002F18D7">
      <w:pPr>
        <w:autoSpaceDE w:val="0"/>
        <w:autoSpaceDN w:val="0"/>
        <w:adjustRightInd w:val="0"/>
        <w:spacing w:line="240" w:lineRule="atLeast"/>
        <w:jc w:val="center"/>
        <w:rPr>
          <w:bCs/>
        </w:rPr>
      </w:pPr>
    </w:p>
    <w:p w:rsidR="00DA6498" w:rsidRPr="004F7258" w:rsidRDefault="00DA6498" w:rsidP="002F18D7">
      <w:pPr>
        <w:autoSpaceDE w:val="0"/>
        <w:autoSpaceDN w:val="0"/>
        <w:adjustRightInd w:val="0"/>
        <w:spacing w:line="240" w:lineRule="atLeast"/>
        <w:jc w:val="center"/>
        <w:rPr>
          <w:bCs/>
        </w:rPr>
      </w:pPr>
    </w:p>
    <w:p w:rsidR="00B801C1" w:rsidRDefault="00B801C1" w:rsidP="00960751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bCs/>
        </w:rPr>
      </w:pPr>
    </w:p>
    <w:p w:rsidR="00B801C1" w:rsidRDefault="00B801C1" w:rsidP="00960751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bCs/>
        </w:rPr>
      </w:pPr>
    </w:p>
    <w:p w:rsidR="00B801C1" w:rsidRDefault="00B801C1" w:rsidP="00960751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bCs/>
        </w:rPr>
      </w:pPr>
    </w:p>
    <w:p w:rsidR="00B801C1" w:rsidRDefault="00B801C1" w:rsidP="00960751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bCs/>
        </w:rPr>
      </w:pPr>
    </w:p>
    <w:p w:rsidR="00B801C1" w:rsidRDefault="00B801C1" w:rsidP="00960751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\</w:t>
      </w:r>
    </w:p>
    <w:p w:rsidR="00B801C1" w:rsidRDefault="00B801C1" w:rsidP="00960751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bCs/>
        </w:rPr>
      </w:pPr>
    </w:p>
    <w:p w:rsidR="00B801C1" w:rsidRDefault="00B801C1" w:rsidP="00960751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bCs/>
        </w:rPr>
      </w:pPr>
    </w:p>
    <w:p w:rsidR="00B801C1" w:rsidRDefault="00B801C1" w:rsidP="00960751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bCs/>
        </w:rPr>
      </w:pPr>
    </w:p>
    <w:p w:rsidR="008769FA" w:rsidRDefault="00B801C1" w:rsidP="00960751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bCs/>
        </w:rPr>
        <w:sectPr w:rsidR="008769FA" w:rsidSect="002F18D7">
          <w:footerReference w:type="default" r:id="rId8"/>
          <w:footnotePr>
            <w:pos w:val="beneathText"/>
          </w:footnotePr>
          <w:pgSz w:w="11905" w:h="16837"/>
          <w:pgMar w:top="1134" w:right="899" w:bottom="851" w:left="1276" w:header="720" w:footer="709" w:gutter="0"/>
          <w:cols w:space="720"/>
          <w:docGrid w:linePitch="360"/>
        </w:sectPr>
      </w:pPr>
      <w:r>
        <w:rPr>
          <w:bCs/>
        </w:rPr>
        <w:t xml:space="preserve">                                               </w:t>
      </w:r>
    </w:p>
    <w:p w:rsidR="00960751" w:rsidRDefault="008769FA" w:rsidP="00960751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>
        <w:rPr>
          <w:bCs/>
        </w:rPr>
        <w:lastRenderedPageBreak/>
        <w:t xml:space="preserve">                                   </w:t>
      </w:r>
      <w:r w:rsidR="0021414F">
        <w:rPr>
          <w:bCs/>
        </w:rPr>
        <w:t xml:space="preserve"> </w:t>
      </w:r>
      <w:r w:rsidR="002F32FD" w:rsidRPr="0021414F">
        <w:rPr>
          <w:b/>
          <w:bCs/>
        </w:rPr>
        <w:t>Содержание</w:t>
      </w:r>
      <w:r w:rsidR="002F18D7" w:rsidRPr="0021414F">
        <w:rPr>
          <w:b/>
          <w:bCs/>
        </w:rPr>
        <w:t xml:space="preserve"> </w:t>
      </w:r>
      <w:proofErr w:type="gramStart"/>
      <w:r w:rsidR="002F18D7" w:rsidRPr="0021414F">
        <w:rPr>
          <w:b/>
          <w:bCs/>
        </w:rPr>
        <w:t xml:space="preserve">учебного </w:t>
      </w:r>
      <w:r w:rsidR="002F32FD" w:rsidRPr="0021414F">
        <w:rPr>
          <w:b/>
          <w:bCs/>
        </w:rPr>
        <w:t xml:space="preserve"> курса</w:t>
      </w:r>
      <w:proofErr w:type="gramEnd"/>
    </w:p>
    <w:p w:rsidR="00960751" w:rsidRDefault="00960751" w:rsidP="00960751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smallCaps/>
        </w:rPr>
      </w:pPr>
      <w:r>
        <w:rPr>
          <w:rFonts w:ascii="Cambria" w:hAnsi="Cambria"/>
          <w:b/>
          <w:smallCaps/>
        </w:rPr>
        <w:t xml:space="preserve">(практическая часть предмета усилена материально-технической базой «Точка роста», используемого для реализации образовательных программ в рамках преподавание </w:t>
      </w:r>
    </w:p>
    <w:p w:rsidR="00960751" w:rsidRPr="00926E39" w:rsidRDefault="00960751" w:rsidP="00960751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Cambria" w:hAnsi="Cambria"/>
          <w:b/>
          <w:smallCaps/>
        </w:rPr>
      </w:pPr>
      <w:r>
        <w:rPr>
          <w:rFonts w:ascii="Cambria" w:hAnsi="Cambria"/>
          <w:b/>
          <w:smallCaps/>
        </w:rPr>
        <w:t>физики)</w:t>
      </w:r>
    </w:p>
    <w:p w:rsidR="002F32FD" w:rsidRPr="0021414F" w:rsidRDefault="00966B4D" w:rsidP="0021414F">
      <w:pPr>
        <w:autoSpaceDE w:val="0"/>
        <w:autoSpaceDN w:val="0"/>
        <w:adjustRightInd w:val="0"/>
        <w:spacing w:line="240" w:lineRule="atLeast"/>
        <w:rPr>
          <w:b/>
          <w:bCs/>
        </w:rPr>
      </w:pPr>
      <w:r>
        <w:rPr>
          <w:b/>
          <w:bCs/>
        </w:rPr>
        <w:t>Повторение – 5 ч.</w:t>
      </w:r>
    </w:p>
    <w:p w:rsidR="002F32FD" w:rsidRPr="004F7258" w:rsidRDefault="002F32FD" w:rsidP="002F18D7">
      <w:pPr>
        <w:autoSpaceDE w:val="0"/>
        <w:autoSpaceDN w:val="0"/>
        <w:adjustRightInd w:val="0"/>
        <w:spacing w:line="240" w:lineRule="atLeast"/>
        <w:jc w:val="both"/>
        <w:rPr>
          <w:bCs/>
        </w:rPr>
      </w:pPr>
      <w:r w:rsidRPr="0021414F">
        <w:rPr>
          <w:rStyle w:val="c1"/>
          <w:b/>
          <w:bCs/>
          <w:color w:val="000000"/>
        </w:rPr>
        <w:t>Законы д</w:t>
      </w:r>
      <w:r w:rsidR="009E3C0C" w:rsidRPr="0021414F">
        <w:rPr>
          <w:rStyle w:val="c1"/>
          <w:b/>
          <w:bCs/>
          <w:color w:val="000000"/>
        </w:rPr>
        <w:t>вижения и взаимодействия тел</w:t>
      </w:r>
      <w:r w:rsidR="00966B4D">
        <w:rPr>
          <w:rStyle w:val="c1"/>
          <w:bCs/>
          <w:color w:val="000000"/>
        </w:rPr>
        <w:t xml:space="preserve"> (32</w:t>
      </w:r>
      <w:r w:rsidRPr="004F7258">
        <w:rPr>
          <w:rStyle w:val="c1"/>
          <w:bCs/>
          <w:color w:val="000000"/>
        </w:rPr>
        <w:t>ч)</w:t>
      </w:r>
    </w:p>
    <w:p w:rsidR="002F32FD" w:rsidRPr="004F7258" w:rsidRDefault="002F32FD" w:rsidP="002F18D7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4F7258">
        <w:rPr>
          <w:rStyle w:val="c1"/>
          <w:color w:val="000000"/>
        </w:rPr>
        <w:t>Материальная точка. Система отсчета</w:t>
      </w:r>
      <w:r w:rsidRPr="004F7258">
        <w:rPr>
          <w:rStyle w:val="c10"/>
          <w:iCs/>
          <w:color w:val="000000"/>
        </w:rPr>
        <w:t>.</w:t>
      </w:r>
      <w:r w:rsidRPr="004F7258">
        <w:rPr>
          <w:rStyle w:val="c1"/>
          <w:color w:val="000000"/>
        </w:rPr>
        <w:t> </w:t>
      </w:r>
    </w:p>
    <w:p w:rsidR="002F32FD" w:rsidRPr="004F7258" w:rsidRDefault="002F32FD" w:rsidP="002F18D7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4F7258">
        <w:rPr>
          <w:rStyle w:val="c1"/>
          <w:color w:val="000000"/>
        </w:rPr>
        <w:t>Перемещение. Скорость прямолинейного равномерного движения.</w:t>
      </w:r>
    </w:p>
    <w:p w:rsidR="002F32FD" w:rsidRPr="004F7258" w:rsidRDefault="002F32FD" w:rsidP="002F18D7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4F7258">
        <w:rPr>
          <w:rStyle w:val="c1"/>
          <w:color w:val="000000"/>
        </w:rPr>
        <w:t>Равноускоренное прямолинейное движение: мгновенная скорость, ускорение, перемещение.</w:t>
      </w:r>
    </w:p>
    <w:p w:rsidR="002F32FD" w:rsidRPr="004F7258" w:rsidRDefault="002F32FD" w:rsidP="002F18D7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4F7258">
        <w:rPr>
          <w:rStyle w:val="c1"/>
          <w:color w:val="000000"/>
        </w:rPr>
        <w:t>Графики зависимости кинематических величин от времени при равномерном и равноускоренном движении.</w:t>
      </w:r>
    </w:p>
    <w:p w:rsidR="002F32FD" w:rsidRPr="004F7258" w:rsidRDefault="002F32FD" w:rsidP="002F18D7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4F7258">
        <w:rPr>
          <w:rStyle w:val="c1"/>
          <w:color w:val="000000"/>
        </w:rPr>
        <w:t>Относительность механического движения.</w:t>
      </w:r>
    </w:p>
    <w:p w:rsidR="002F32FD" w:rsidRPr="004F7258" w:rsidRDefault="002F32FD" w:rsidP="002F18D7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4F7258">
        <w:rPr>
          <w:rStyle w:val="c1"/>
          <w:color w:val="000000"/>
        </w:rPr>
        <w:t>Первый закон Ньютона. Инерциальные системы отсчета. Второй закон Ньютона.</w:t>
      </w:r>
      <w:r w:rsidRPr="004F7258">
        <w:rPr>
          <w:rStyle w:val="c7"/>
          <w:color w:val="000000"/>
        </w:rPr>
        <w:t> Третий закон Ньютона.</w:t>
      </w:r>
    </w:p>
    <w:p w:rsidR="002F32FD" w:rsidRPr="004F7258" w:rsidRDefault="002F32FD" w:rsidP="002F18D7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4F7258">
        <w:rPr>
          <w:rStyle w:val="c7"/>
          <w:color w:val="000000"/>
        </w:rPr>
        <w:t>Свободное падение. Закон всемирного тяготения. Искусственные спутники Земли.</w:t>
      </w:r>
    </w:p>
    <w:p w:rsidR="002F32FD" w:rsidRPr="004F7258" w:rsidRDefault="002F32FD" w:rsidP="002F18D7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4F7258">
        <w:rPr>
          <w:rStyle w:val="c1"/>
          <w:color w:val="000000"/>
        </w:rPr>
        <w:t>Импульс. Закон сохранения импульса</w:t>
      </w:r>
      <w:r w:rsidRPr="004F7258">
        <w:rPr>
          <w:rStyle w:val="c10"/>
          <w:iCs/>
          <w:color w:val="000000"/>
        </w:rPr>
        <w:t>.</w:t>
      </w:r>
      <w:r w:rsidRPr="004F7258">
        <w:rPr>
          <w:rStyle w:val="apple-converted-space"/>
          <w:iCs/>
          <w:color w:val="000000"/>
        </w:rPr>
        <w:t> </w:t>
      </w:r>
      <w:r w:rsidRPr="004F7258">
        <w:rPr>
          <w:rStyle w:val="c1"/>
          <w:color w:val="000000"/>
        </w:rPr>
        <w:t>Ракеты.</w:t>
      </w:r>
    </w:p>
    <w:p w:rsidR="009016F6" w:rsidRPr="00F27BF7" w:rsidRDefault="002F32FD" w:rsidP="009016F6">
      <w:pPr>
        <w:pStyle w:val="aa"/>
        <w:spacing w:line="240" w:lineRule="auto"/>
        <w:ind w:left="0"/>
        <w:rPr>
          <w:b/>
          <w:sz w:val="24"/>
        </w:rPr>
      </w:pPr>
      <w:r w:rsidRPr="00F27BF7">
        <w:rPr>
          <w:rStyle w:val="c7"/>
          <w:b/>
          <w:bCs/>
          <w:color w:val="000000"/>
          <w:sz w:val="24"/>
        </w:rPr>
        <w:t>Лабораторные работы:</w:t>
      </w:r>
      <w:r w:rsidR="009016F6" w:rsidRPr="00F27BF7">
        <w:rPr>
          <w:b/>
          <w:sz w:val="24"/>
        </w:rPr>
        <w:t xml:space="preserve"> (с использованием цифрового и аналогового оборудования «Точка роста)</w:t>
      </w:r>
    </w:p>
    <w:p w:rsidR="002F32FD" w:rsidRPr="004F7258" w:rsidRDefault="0021414F" w:rsidP="0021414F">
      <w:pPr>
        <w:shd w:val="clear" w:color="auto" w:fill="FFFFFF"/>
        <w:spacing w:line="240" w:lineRule="atLeast"/>
        <w:jc w:val="both"/>
        <w:rPr>
          <w:color w:val="000000"/>
        </w:rPr>
      </w:pPr>
      <w:r>
        <w:rPr>
          <w:rStyle w:val="c1"/>
          <w:color w:val="000000"/>
        </w:rPr>
        <w:t>1.</w:t>
      </w:r>
      <w:r w:rsidR="002F32FD" w:rsidRPr="004F7258">
        <w:rPr>
          <w:rStyle w:val="c1"/>
          <w:color w:val="000000"/>
        </w:rPr>
        <w:t>Исследование равноускоренного движения без начальной скорости.</w:t>
      </w:r>
    </w:p>
    <w:p w:rsidR="002F32FD" w:rsidRPr="004F7258" w:rsidRDefault="0021414F" w:rsidP="0021414F">
      <w:pPr>
        <w:shd w:val="clear" w:color="auto" w:fill="FFFFFF"/>
        <w:spacing w:line="240" w:lineRule="atLeast"/>
        <w:jc w:val="both"/>
        <w:rPr>
          <w:color w:val="000000"/>
        </w:rPr>
      </w:pPr>
      <w:r>
        <w:rPr>
          <w:rStyle w:val="c1"/>
          <w:color w:val="000000"/>
        </w:rPr>
        <w:t>2.</w:t>
      </w:r>
      <w:r w:rsidR="002F32FD" w:rsidRPr="004F7258">
        <w:rPr>
          <w:rStyle w:val="c1"/>
          <w:color w:val="000000"/>
        </w:rPr>
        <w:t>Измерение ускорения свободного падения.</w:t>
      </w:r>
    </w:p>
    <w:p w:rsidR="002F32FD" w:rsidRPr="004F7258" w:rsidRDefault="002F32FD" w:rsidP="002F18D7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21414F">
        <w:rPr>
          <w:rStyle w:val="c7"/>
          <w:b/>
          <w:bCs/>
          <w:color w:val="000000"/>
        </w:rPr>
        <w:t>Механические колебания и волны. Звук</w:t>
      </w:r>
      <w:r w:rsidR="00C8516E">
        <w:rPr>
          <w:rStyle w:val="c7"/>
          <w:bCs/>
          <w:color w:val="000000"/>
        </w:rPr>
        <w:t xml:space="preserve"> (14</w:t>
      </w:r>
      <w:r w:rsidRPr="004F7258">
        <w:rPr>
          <w:rStyle w:val="c7"/>
          <w:bCs/>
          <w:color w:val="000000"/>
        </w:rPr>
        <w:t>ч)</w:t>
      </w:r>
    </w:p>
    <w:p w:rsidR="002F32FD" w:rsidRPr="004F7258" w:rsidRDefault="002F32FD" w:rsidP="002F18D7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4F7258">
        <w:rPr>
          <w:rStyle w:val="c7"/>
          <w:color w:val="000000"/>
        </w:rPr>
        <w:t>Колебательное движение. Колебания груза на пружине. Свободные колебания. Колебательная система. Период, частота и амплитуда колебаний.</w:t>
      </w:r>
    </w:p>
    <w:p w:rsidR="002F32FD" w:rsidRPr="004F7258" w:rsidRDefault="002F32FD" w:rsidP="002F18D7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4F7258">
        <w:rPr>
          <w:rStyle w:val="c7"/>
          <w:color w:val="000000"/>
        </w:rPr>
        <w:t>Превращение энергии при колебаниях. Затухающие колебания. Вынужденные колебания.</w:t>
      </w:r>
    </w:p>
    <w:p w:rsidR="002F32FD" w:rsidRPr="004F7258" w:rsidRDefault="002F32FD" w:rsidP="002F18D7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4F7258">
        <w:rPr>
          <w:rStyle w:val="c7"/>
          <w:color w:val="000000"/>
        </w:rPr>
        <w:t>Распространение колебаний в упругих средах. Поперечные и продольные волны. Связь длины волны со скоростью ее распространения и периодом.</w:t>
      </w:r>
    </w:p>
    <w:p w:rsidR="002F32FD" w:rsidRPr="004F7258" w:rsidRDefault="002F32FD" w:rsidP="002F18D7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4F7258">
        <w:rPr>
          <w:rStyle w:val="c7"/>
          <w:color w:val="000000"/>
        </w:rPr>
        <w:t>Звуковые волны.  Скорость звука. Громкость звука и высота тона. Эхо.</w:t>
      </w:r>
    </w:p>
    <w:p w:rsidR="009016F6" w:rsidRPr="00F27BF7" w:rsidRDefault="002F32FD" w:rsidP="009016F6">
      <w:pPr>
        <w:pStyle w:val="aa"/>
        <w:spacing w:line="240" w:lineRule="auto"/>
        <w:ind w:left="0"/>
        <w:rPr>
          <w:rFonts w:ascii="Cambria" w:hAnsi="Cambria"/>
          <w:b/>
          <w:sz w:val="24"/>
        </w:rPr>
      </w:pPr>
      <w:r w:rsidRPr="00F27BF7">
        <w:rPr>
          <w:rStyle w:val="c7"/>
          <w:b/>
          <w:bCs/>
          <w:color w:val="000000"/>
        </w:rPr>
        <w:t>Лабораторные работы:</w:t>
      </w:r>
      <w:r w:rsidR="009016F6" w:rsidRPr="00F27BF7">
        <w:rPr>
          <w:rFonts w:ascii="Cambria" w:hAnsi="Cambria"/>
          <w:b/>
        </w:rPr>
        <w:t xml:space="preserve"> </w:t>
      </w:r>
      <w:r w:rsidR="009016F6" w:rsidRPr="00F27BF7">
        <w:rPr>
          <w:rFonts w:ascii="Cambria" w:hAnsi="Cambria"/>
          <w:b/>
          <w:sz w:val="24"/>
        </w:rPr>
        <w:t>(с использованием цифрового и аналогового оборудования «Точка роста)</w:t>
      </w:r>
    </w:p>
    <w:p w:rsidR="0021414F" w:rsidRPr="00F27BF7" w:rsidRDefault="002F32FD" w:rsidP="002F18D7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</w:rPr>
      </w:pPr>
      <w:r w:rsidRPr="00F27BF7">
        <w:rPr>
          <w:rStyle w:val="c1"/>
          <w:b/>
          <w:color w:val="000000"/>
        </w:rPr>
        <w:t>3. Исследование зависимости периода и частоты свободных колебаний маятника от его длины.</w:t>
      </w:r>
      <w:r w:rsidR="002F18D7" w:rsidRPr="00F27BF7">
        <w:rPr>
          <w:b/>
          <w:color w:val="000000"/>
        </w:rPr>
        <w:t xml:space="preserve">                                   </w:t>
      </w:r>
    </w:p>
    <w:p w:rsidR="002F32FD" w:rsidRPr="004F7258" w:rsidRDefault="002F18D7" w:rsidP="002F18D7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4F7258">
        <w:rPr>
          <w:color w:val="000000"/>
        </w:rPr>
        <w:t xml:space="preserve"> </w:t>
      </w:r>
      <w:r w:rsidR="009E3C0C" w:rsidRPr="0021414F">
        <w:rPr>
          <w:rStyle w:val="c7"/>
          <w:b/>
          <w:bCs/>
          <w:color w:val="000000"/>
        </w:rPr>
        <w:t>Электромагнитные явления</w:t>
      </w:r>
      <w:r w:rsidR="00C8516E">
        <w:rPr>
          <w:rStyle w:val="c7"/>
          <w:bCs/>
          <w:color w:val="000000"/>
        </w:rPr>
        <w:t xml:space="preserve"> (20</w:t>
      </w:r>
      <w:r w:rsidR="002F32FD" w:rsidRPr="004F7258">
        <w:rPr>
          <w:rStyle w:val="c7"/>
          <w:bCs/>
          <w:color w:val="000000"/>
        </w:rPr>
        <w:t>ч)</w:t>
      </w:r>
    </w:p>
    <w:p w:rsidR="002F32FD" w:rsidRPr="004F7258" w:rsidRDefault="002F32FD" w:rsidP="002F18D7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4F7258">
        <w:rPr>
          <w:rStyle w:val="c7"/>
          <w:color w:val="000000"/>
        </w:rPr>
        <w:t>Однородное и неоднородное магнитное поле.</w:t>
      </w:r>
    </w:p>
    <w:p w:rsidR="002F32FD" w:rsidRPr="004F7258" w:rsidRDefault="002F32FD" w:rsidP="002F18D7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4F7258">
        <w:rPr>
          <w:rStyle w:val="c7"/>
          <w:color w:val="000000"/>
        </w:rPr>
        <w:t>Направление тока и направление линий его магнитного поля. Правило буравчика.</w:t>
      </w:r>
    </w:p>
    <w:p w:rsidR="002F32FD" w:rsidRPr="004F7258" w:rsidRDefault="002F32FD" w:rsidP="002F18D7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4F7258">
        <w:rPr>
          <w:rStyle w:val="c7"/>
          <w:color w:val="000000"/>
        </w:rPr>
        <w:t>Обнаружение магнитного поля. Правило левой руки.</w:t>
      </w:r>
    </w:p>
    <w:p w:rsidR="002F32FD" w:rsidRPr="004F7258" w:rsidRDefault="002F32FD" w:rsidP="002F18D7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4F7258">
        <w:rPr>
          <w:rStyle w:val="c7"/>
          <w:color w:val="000000"/>
        </w:rPr>
        <w:t>Индукция магнитного поля. Магнитный поток.</w:t>
      </w:r>
      <w:r w:rsidR="002F18D7" w:rsidRPr="004F7258">
        <w:rPr>
          <w:rStyle w:val="c7"/>
          <w:color w:val="000000"/>
        </w:rPr>
        <w:t xml:space="preserve"> </w:t>
      </w:r>
      <w:r w:rsidRPr="004F7258">
        <w:rPr>
          <w:rStyle w:val="c1"/>
          <w:color w:val="000000"/>
        </w:rPr>
        <w:t>Электромагнитная индукция.</w:t>
      </w:r>
    </w:p>
    <w:p w:rsidR="002F32FD" w:rsidRPr="004F7258" w:rsidRDefault="002F32FD" w:rsidP="002F18D7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4F7258">
        <w:rPr>
          <w:rStyle w:val="c1"/>
          <w:color w:val="000000"/>
        </w:rPr>
        <w:t>Генератор переменного тока. Преобразование энергии в электрогенераторах. Экологические проблемы, связанные с тепловыми и гидроэлектростанциями.</w:t>
      </w:r>
    </w:p>
    <w:p w:rsidR="002F32FD" w:rsidRPr="004F7258" w:rsidRDefault="002F32FD" w:rsidP="002F18D7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4F7258">
        <w:rPr>
          <w:rStyle w:val="c1"/>
          <w:color w:val="000000"/>
        </w:rPr>
        <w:t>Электромагнитное поле. Электромагнитные волны. Скорость распространения электромагнитных волн. Электромагнитная природа света.</w:t>
      </w:r>
    </w:p>
    <w:p w:rsidR="009016F6" w:rsidRPr="00F27BF7" w:rsidRDefault="002F32FD" w:rsidP="009016F6">
      <w:pPr>
        <w:pStyle w:val="aa"/>
        <w:spacing w:line="240" w:lineRule="auto"/>
        <w:ind w:left="0"/>
        <w:rPr>
          <w:rFonts w:ascii="Cambria" w:hAnsi="Cambria"/>
          <w:b/>
          <w:sz w:val="24"/>
        </w:rPr>
      </w:pPr>
      <w:r w:rsidRPr="00F27BF7">
        <w:rPr>
          <w:rStyle w:val="c7"/>
          <w:b/>
          <w:bCs/>
          <w:color w:val="000000"/>
        </w:rPr>
        <w:t>Лабораторные работы:</w:t>
      </w:r>
      <w:r w:rsidR="009016F6" w:rsidRPr="00F27BF7">
        <w:rPr>
          <w:rFonts w:ascii="Cambria" w:hAnsi="Cambria"/>
          <w:b/>
        </w:rPr>
        <w:t xml:space="preserve"> </w:t>
      </w:r>
      <w:r w:rsidR="009016F6" w:rsidRPr="00F27BF7">
        <w:rPr>
          <w:rFonts w:ascii="Cambria" w:hAnsi="Cambria"/>
          <w:b/>
          <w:sz w:val="24"/>
        </w:rPr>
        <w:t>(с использованием цифрового и аналогового оборудования «Точка роста)</w:t>
      </w:r>
    </w:p>
    <w:p w:rsidR="002F32FD" w:rsidRPr="004F7258" w:rsidRDefault="002F32FD" w:rsidP="002F18D7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4F7258">
        <w:rPr>
          <w:rStyle w:val="c7"/>
          <w:color w:val="000000"/>
        </w:rPr>
        <w:t>4.Изучение явления электромагнитной индукции.</w:t>
      </w:r>
    </w:p>
    <w:p w:rsidR="002F32FD" w:rsidRPr="004F7258" w:rsidRDefault="002F32FD" w:rsidP="002F18D7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21414F">
        <w:rPr>
          <w:rStyle w:val="c7"/>
          <w:b/>
          <w:bCs/>
          <w:color w:val="000000"/>
        </w:rPr>
        <w:t>Строение атома и атомного ядра</w:t>
      </w:r>
      <w:r w:rsidR="00966B4D">
        <w:rPr>
          <w:rStyle w:val="c7"/>
          <w:bCs/>
          <w:color w:val="000000"/>
        </w:rPr>
        <w:t xml:space="preserve"> (10</w:t>
      </w:r>
      <w:r w:rsidRPr="004F7258">
        <w:rPr>
          <w:rStyle w:val="c7"/>
          <w:bCs/>
          <w:color w:val="000000"/>
        </w:rPr>
        <w:t>ч)</w:t>
      </w:r>
    </w:p>
    <w:p w:rsidR="002F32FD" w:rsidRPr="004F7258" w:rsidRDefault="002F32FD" w:rsidP="002F18D7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4F7258">
        <w:rPr>
          <w:rStyle w:val="c7"/>
          <w:color w:val="000000"/>
        </w:rPr>
        <w:t>Радиоактивность как свидетельство сложного строения атомов. Альфа-, бета - и гамма-излучения</w:t>
      </w:r>
      <w:r w:rsidRPr="004F7258">
        <w:rPr>
          <w:rStyle w:val="c10"/>
          <w:iCs/>
          <w:color w:val="000000"/>
        </w:rPr>
        <w:t>.</w:t>
      </w:r>
      <w:r w:rsidRPr="004F7258">
        <w:rPr>
          <w:rStyle w:val="c7"/>
          <w:color w:val="000000"/>
        </w:rPr>
        <w:t> Опыты Резерфорда. Ядерная модель атома.</w:t>
      </w:r>
    </w:p>
    <w:p w:rsidR="002F32FD" w:rsidRPr="004F7258" w:rsidRDefault="002F32FD" w:rsidP="002F18D7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4F7258">
        <w:rPr>
          <w:rStyle w:val="c7"/>
          <w:color w:val="000000"/>
        </w:rPr>
        <w:t>Радиоактивные превращения атомных ядер.</w:t>
      </w:r>
    </w:p>
    <w:p w:rsidR="002F32FD" w:rsidRPr="004F7258" w:rsidRDefault="002F32FD" w:rsidP="002F18D7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proofErr w:type="spellStart"/>
      <w:r w:rsidRPr="004F7258">
        <w:rPr>
          <w:rStyle w:val="c7"/>
          <w:color w:val="000000"/>
        </w:rPr>
        <w:t>Протонно</w:t>
      </w:r>
      <w:proofErr w:type="spellEnd"/>
      <w:r w:rsidRPr="004F7258">
        <w:rPr>
          <w:rStyle w:val="c7"/>
          <w:color w:val="000000"/>
        </w:rPr>
        <w:t xml:space="preserve"> – нейтронная модель ядра. Зарядовое и массовое число.</w:t>
      </w:r>
    </w:p>
    <w:p w:rsidR="002F32FD" w:rsidRPr="004F7258" w:rsidRDefault="002F32FD" w:rsidP="002F18D7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4F7258">
        <w:rPr>
          <w:rStyle w:val="c7"/>
          <w:color w:val="000000"/>
        </w:rPr>
        <w:t> Ядерные реакции</w:t>
      </w:r>
      <w:r w:rsidRPr="004F7258">
        <w:rPr>
          <w:rStyle w:val="c10"/>
          <w:iCs/>
          <w:color w:val="000000"/>
        </w:rPr>
        <w:t>.  </w:t>
      </w:r>
      <w:r w:rsidRPr="004F7258">
        <w:rPr>
          <w:rStyle w:val="c1"/>
          <w:color w:val="000000"/>
        </w:rPr>
        <w:t>Деление и синтез ядер. Сохранение зарядового и массового чисел при ядерных реакциях.</w:t>
      </w:r>
    </w:p>
    <w:p w:rsidR="002F32FD" w:rsidRPr="004F7258" w:rsidRDefault="002F32FD" w:rsidP="002F18D7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4F7258">
        <w:rPr>
          <w:rStyle w:val="c1"/>
          <w:color w:val="000000"/>
        </w:rPr>
        <w:lastRenderedPageBreak/>
        <w:t>Энергия связи частиц в ядре.  Выделение энергии при ядерных реакциях. Излучение звезд. Ядерная энергетика. Экологические проблемы работы атомных электростанций.</w:t>
      </w:r>
    </w:p>
    <w:p w:rsidR="002F32FD" w:rsidRPr="004F7258" w:rsidRDefault="002F32FD" w:rsidP="002F18D7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4F7258">
        <w:rPr>
          <w:rStyle w:val="c1"/>
          <w:color w:val="000000"/>
        </w:rPr>
        <w:t>Методы наблюдения и регистрации частиц в ядерной физике. Дозиметрия.</w:t>
      </w:r>
    </w:p>
    <w:p w:rsidR="002F32FD" w:rsidRPr="004F7258" w:rsidRDefault="002F32FD" w:rsidP="002F18D7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4F7258">
        <w:rPr>
          <w:rStyle w:val="c7"/>
          <w:bCs/>
          <w:color w:val="000000"/>
        </w:rPr>
        <w:t>Лабораторные работы:</w:t>
      </w:r>
      <w:r w:rsidR="0021414F">
        <w:rPr>
          <w:color w:val="000000"/>
        </w:rPr>
        <w:t xml:space="preserve"> </w:t>
      </w:r>
      <w:r w:rsidRPr="004F7258">
        <w:rPr>
          <w:rStyle w:val="c7"/>
          <w:color w:val="000000"/>
        </w:rPr>
        <w:t>5. Изучение деления ядра атома урана по фотографии треков.</w:t>
      </w:r>
    </w:p>
    <w:p w:rsidR="002F32FD" w:rsidRPr="004F7258" w:rsidRDefault="00031DB4" w:rsidP="002F18D7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21414F">
        <w:rPr>
          <w:rStyle w:val="c7"/>
          <w:b/>
          <w:bCs/>
          <w:color w:val="000000"/>
        </w:rPr>
        <w:t>Строение и эволюция Вселенной</w:t>
      </w:r>
      <w:r w:rsidRPr="004F7258">
        <w:rPr>
          <w:rStyle w:val="c7"/>
          <w:bCs/>
          <w:color w:val="000000"/>
        </w:rPr>
        <w:t xml:space="preserve"> (5</w:t>
      </w:r>
      <w:r w:rsidR="002F32FD" w:rsidRPr="004F7258">
        <w:rPr>
          <w:rStyle w:val="c7"/>
          <w:bCs/>
          <w:color w:val="000000"/>
        </w:rPr>
        <w:t xml:space="preserve"> ч)</w:t>
      </w:r>
    </w:p>
    <w:p w:rsidR="002F32FD" w:rsidRPr="004F7258" w:rsidRDefault="002F32FD" w:rsidP="002F18D7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4F7258">
        <w:rPr>
          <w:rStyle w:val="c7"/>
          <w:color w:val="000000"/>
        </w:rPr>
        <w:t> Геоцентрическая и гелиоцентрическая системы мира. Физическая природа небесных тел Солнечной системы. Происхождение Солнечной Системы. Физическая природа Солнца и звезд. Строение Вселенной. Эволюция Вселенной.</w:t>
      </w:r>
    </w:p>
    <w:p w:rsidR="0021414F" w:rsidRDefault="00966B4D" w:rsidP="0021414F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rStyle w:val="c7"/>
          <w:bCs/>
          <w:color w:val="000000"/>
        </w:rPr>
      </w:pPr>
      <w:r>
        <w:rPr>
          <w:rStyle w:val="c7"/>
          <w:bCs/>
          <w:color w:val="000000"/>
        </w:rPr>
        <w:t>Повторение (16</w:t>
      </w:r>
      <w:r w:rsidR="002F32FD" w:rsidRPr="004F7258">
        <w:rPr>
          <w:rStyle w:val="c7"/>
          <w:bCs/>
          <w:color w:val="000000"/>
        </w:rPr>
        <w:t xml:space="preserve"> ч</w:t>
      </w:r>
      <w:r w:rsidR="002F18D7" w:rsidRPr="004F7258">
        <w:rPr>
          <w:rStyle w:val="c7"/>
          <w:bCs/>
          <w:color w:val="000000"/>
        </w:rPr>
        <w:t>)</w:t>
      </w:r>
    </w:p>
    <w:p w:rsidR="009016F6" w:rsidRDefault="0021414F" w:rsidP="0021414F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rStyle w:val="c7"/>
          <w:bCs/>
          <w:color w:val="000000"/>
        </w:rPr>
      </w:pPr>
      <w:r>
        <w:rPr>
          <w:rStyle w:val="c7"/>
          <w:bCs/>
          <w:color w:val="000000"/>
        </w:rPr>
        <w:t xml:space="preserve">                     </w:t>
      </w:r>
    </w:p>
    <w:p w:rsidR="009016F6" w:rsidRDefault="009016F6" w:rsidP="0021414F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rStyle w:val="c7"/>
          <w:bCs/>
          <w:color w:val="000000"/>
        </w:rPr>
      </w:pPr>
    </w:p>
    <w:p w:rsidR="009016F6" w:rsidRDefault="009016F6" w:rsidP="0021414F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rStyle w:val="c7"/>
          <w:bCs/>
          <w:color w:val="000000"/>
        </w:rPr>
      </w:pPr>
    </w:p>
    <w:p w:rsidR="009016F6" w:rsidRDefault="009016F6" w:rsidP="0021414F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rStyle w:val="c7"/>
          <w:bCs/>
          <w:color w:val="000000"/>
        </w:rPr>
      </w:pPr>
    </w:p>
    <w:p w:rsidR="009016F6" w:rsidRDefault="009016F6" w:rsidP="0021414F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rStyle w:val="c7"/>
          <w:bCs/>
          <w:color w:val="000000"/>
        </w:rPr>
      </w:pPr>
    </w:p>
    <w:p w:rsidR="009016F6" w:rsidRDefault="009016F6" w:rsidP="0021414F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rStyle w:val="c7"/>
          <w:bCs/>
          <w:color w:val="000000"/>
        </w:rPr>
      </w:pPr>
    </w:p>
    <w:p w:rsidR="009016F6" w:rsidRDefault="009016F6" w:rsidP="0021414F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rStyle w:val="c7"/>
          <w:bCs/>
          <w:color w:val="000000"/>
        </w:rPr>
      </w:pPr>
    </w:p>
    <w:p w:rsidR="009016F6" w:rsidRDefault="009016F6" w:rsidP="0021414F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rStyle w:val="c7"/>
          <w:bCs/>
          <w:color w:val="000000"/>
        </w:rPr>
      </w:pPr>
    </w:p>
    <w:p w:rsidR="009016F6" w:rsidRDefault="009016F6" w:rsidP="0021414F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rStyle w:val="c7"/>
          <w:bCs/>
          <w:color w:val="000000"/>
        </w:rPr>
      </w:pPr>
    </w:p>
    <w:p w:rsidR="009016F6" w:rsidRDefault="009016F6" w:rsidP="0021414F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rStyle w:val="c7"/>
          <w:bCs/>
          <w:color w:val="000000"/>
        </w:rPr>
      </w:pPr>
    </w:p>
    <w:p w:rsidR="009016F6" w:rsidRDefault="009016F6" w:rsidP="0021414F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rStyle w:val="c7"/>
          <w:bCs/>
          <w:color w:val="000000"/>
        </w:rPr>
      </w:pPr>
    </w:p>
    <w:p w:rsidR="009016F6" w:rsidRDefault="009016F6" w:rsidP="0021414F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rStyle w:val="c7"/>
          <w:bCs/>
          <w:color w:val="000000"/>
        </w:rPr>
      </w:pPr>
    </w:p>
    <w:p w:rsidR="009016F6" w:rsidRDefault="009016F6" w:rsidP="0021414F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rStyle w:val="c7"/>
          <w:bCs/>
          <w:color w:val="000000"/>
        </w:rPr>
      </w:pPr>
    </w:p>
    <w:p w:rsidR="009016F6" w:rsidRDefault="009016F6" w:rsidP="0021414F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rStyle w:val="c7"/>
          <w:bCs/>
          <w:color w:val="000000"/>
        </w:rPr>
      </w:pPr>
    </w:p>
    <w:p w:rsidR="009016F6" w:rsidRDefault="009016F6" w:rsidP="0021414F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rStyle w:val="c7"/>
          <w:bCs/>
          <w:color w:val="000000"/>
        </w:rPr>
      </w:pPr>
    </w:p>
    <w:p w:rsidR="009016F6" w:rsidRDefault="009016F6" w:rsidP="0021414F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rStyle w:val="c7"/>
          <w:bCs/>
          <w:color w:val="000000"/>
        </w:rPr>
      </w:pPr>
    </w:p>
    <w:p w:rsidR="009016F6" w:rsidRDefault="009016F6" w:rsidP="0021414F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rStyle w:val="c7"/>
          <w:bCs/>
          <w:color w:val="000000"/>
        </w:rPr>
      </w:pPr>
    </w:p>
    <w:p w:rsidR="009016F6" w:rsidRDefault="009016F6" w:rsidP="0021414F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rStyle w:val="c7"/>
          <w:bCs/>
          <w:color w:val="000000"/>
        </w:rPr>
      </w:pPr>
    </w:p>
    <w:p w:rsidR="009016F6" w:rsidRDefault="009016F6" w:rsidP="0021414F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rStyle w:val="c7"/>
          <w:bCs/>
          <w:color w:val="000000"/>
        </w:rPr>
      </w:pPr>
    </w:p>
    <w:p w:rsidR="009016F6" w:rsidRDefault="009016F6" w:rsidP="0021414F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rStyle w:val="c7"/>
          <w:bCs/>
          <w:color w:val="000000"/>
        </w:rPr>
      </w:pPr>
    </w:p>
    <w:p w:rsidR="009016F6" w:rsidRDefault="009016F6" w:rsidP="0021414F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rStyle w:val="c7"/>
          <w:bCs/>
          <w:color w:val="000000"/>
        </w:rPr>
      </w:pPr>
    </w:p>
    <w:p w:rsidR="009016F6" w:rsidRDefault="009016F6" w:rsidP="0021414F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rStyle w:val="c7"/>
          <w:bCs/>
          <w:color w:val="000000"/>
        </w:rPr>
      </w:pPr>
    </w:p>
    <w:p w:rsidR="009016F6" w:rsidRDefault="009016F6" w:rsidP="0021414F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rStyle w:val="c7"/>
          <w:bCs/>
          <w:color w:val="000000"/>
        </w:rPr>
      </w:pPr>
    </w:p>
    <w:p w:rsidR="009016F6" w:rsidRDefault="009016F6" w:rsidP="0021414F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rStyle w:val="c7"/>
          <w:bCs/>
          <w:color w:val="000000"/>
        </w:rPr>
      </w:pPr>
    </w:p>
    <w:p w:rsidR="009016F6" w:rsidRDefault="009016F6" w:rsidP="0021414F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rStyle w:val="c7"/>
          <w:bCs/>
          <w:color w:val="000000"/>
        </w:rPr>
      </w:pPr>
    </w:p>
    <w:p w:rsidR="009016F6" w:rsidRDefault="009016F6" w:rsidP="0021414F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rStyle w:val="c7"/>
          <w:bCs/>
          <w:color w:val="000000"/>
        </w:rPr>
      </w:pPr>
    </w:p>
    <w:p w:rsidR="009016F6" w:rsidRDefault="009016F6" w:rsidP="0021414F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rStyle w:val="c7"/>
          <w:bCs/>
          <w:color w:val="000000"/>
        </w:rPr>
      </w:pPr>
    </w:p>
    <w:p w:rsidR="009016F6" w:rsidRDefault="009016F6" w:rsidP="0021414F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rStyle w:val="c7"/>
          <w:bCs/>
          <w:color w:val="000000"/>
        </w:rPr>
      </w:pPr>
    </w:p>
    <w:p w:rsidR="009016F6" w:rsidRDefault="009016F6" w:rsidP="0021414F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rStyle w:val="c7"/>
          <w:bCs/>
          <w:color w:val="000000"/>
        </w:rPr>
      </w:pPr>
    </w:p>
    <w:p w:rsidR="009016F6" w:rsidRDefault="009016F6" w:rsidP="0021414F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rStyle w:val="c7"/>
          <w:bCs/>
          <w:color w:val="000000"/>
        </w:rPr>
      </w:pPr>
    </w:p>
    <w:p w:rsidR="009016F6" w:rsidRDefault="009016F6" w:rsidP="0021414F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rStyle w:val="c7"/>
          <w:bCs/>
          <w:color w:val="000000"/>
        </w:rPr>
      </w:pPr>
    </w:p>
    <w:p w:rsidR="009016F6" w:rsidRDefault="009016F6" w:rsidP="0021414F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rStyle w:val="c7"/>
          <w:bCs/>
          <w:color w:val="000000"/>
        </w:rPr>
      </w:pPr>
    </w:p>
    <w:p w:rsidR="009016F6" w:rsidRDefault="009016F6" w:rsidP="0021414F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rStyle w:val="c7"/>
          <w:bCs/>
          <w:color w:val="000000"/>
        </w:rPr>
      </w:pPr>
    </w:p>
    <w:p w:rsidR="009016F6" w:rsidRDefault="009016F6" w:rsidP="0021414F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rStyle w:val="c7"/>
          <w:bCs/>
          <w:color w:val="000000"/>
        </w:rPr>
      </w:pPr>
    </w:p>
    <w:p w:rsidR="009016F6" w:rsidRDefault="009016F6" w:rsidP="0021414F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rStyle w:val="c7"/>
          <w:bCs/>
          <w:color w:val="000000"/>
        </w:rPr>
      </w:pPr>
    </w:p>
    <w:p w:rsidR="009016F6" w:rsidRDefault="009016F6" w:rsidP="0021414F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rStyle w:val="c7"/>
          <w:bCs/>
          <w:color w:val="000000"/>
        </w:rPr>
      </w:pPr>
    </w:p>
    <w:p w:rsidR="009016F6" w:rsidRDefault="009016F6" w:rsidP="0021414F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rStyle w:val="c7"/>
          <w:bCs/>
          <w:color w:val="000000"/>
        </w:rPr>
      </w:pPr>
    </w:p>
    <w:p w:rsidR="009016F6" w:rsidRDefault="009016F6" w:rsidP="0021414F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rStyle w:val="c7"/>
          <w:bCs/>
          <w:color w:val="000000"/>
        </w:rPr>
      </w:pPr>
    </w:p>
    <w:p w:rsidR="009016F6" w:rsidRDefault="009016F6" w:rsidP="0021414F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rStyle w:val="c7"/>
          <w:bCs/>
          <w:color w:val="000000"/>
        </w:rPr>
      </w:pPr>
    </w:p>
    <w:p w:rsidR="009016F6" w:rsidRDefault="009016F6" w:rsidP="0021414F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rStyle w:val="c7"/>
          <w:bCs/>
          <w:color w:val="000000"/>
        </w:rPr>
      </w:pPr>
    </w:p>
    <w:p w:rsidR="009016F6" w:rsidRDefault="009016F6" w:rsidP="0021414F">
      <w:pPr>
        <w:pStyle w:val="c21"/>
        <w:shd w:val="clear" w:color="auto" w:fill="FFFFFF"/>
        <w:spacing w:before="0" w:beforeAutospacing="0" w:after="0" w:afterAutospacing="0" w:line="240" w:lineRule="atLeast"/>
        <w:jc w:val="both"/>
        <w:rPr>
          <w:rStyle w:val="c7"/>
          <w:bCs/>
          <w:color w:val="000000"/>
        </w:rPr>
      </w:pPr>
    </w:p>
    <w:p w:rsidR="00AF3CC0" w:rsidRDefault="00AF3CC0" w:rsidP="009016F6">
      <w:pPr>
        <w:pStyle w:val="c21"/>
        <w:shd w:val="clear" w:color="auto" w:fill="FFFFFF"/>
        <w:spacing w:before="0" w:beforeAutospacing="0" w:after="0" w:afterAutospacing="0" w:line="240" w:lineRule="atLeast"/>
        <w:jc w:val="center"/>
        <w:rPr>
          <w:b/>
          <w:caps/>
        </w:rPr>
      </w:pPr>
    </w:p>
    <w:p w:rsidR="00FF016E" w:rsidRDefault="00FF016E" w:rsidP="00FF016E">
      <w:pPr>
        <w:pStyle w:val="c21"/>
        <w:shd w:val="clear" w:color="auto" w:fill="FFFFFF"/>
        <w:spacing w:before="0" w:beforeAutospacing="0" w:after="0" w:afterAutospacing="0" w:line="240" w:lineRule="atLeast"/>
        <w:rPr>
          <w:b/>
          <w:caps/>
        </w:rPr>
      </w:pPr>
    </w:p>
    <w:p w:rsidR="008205DA" w:rsidRDefault="00FF016E" w:rsidP="00FF016E">
      <w:pPr>
        <w:pStyle w:val="c21"/>
        <w:shd w:val="clear" w:color="auto" w:fill="FFFFFF"/>
        <w:spacing w:before="0" w:beforeAutospacing="0" w:after="0" w:afterAutospacing="0" w:line="240" w:lineRule="atLeast"/>
        <w:rPr>
          <w:b/>
          <w:caps/>
        </w:rPr>
      </w:pPr>
      <w:r>
        <w:rPr>
          <w:b/>
          <w:caps/>
        </w:rPr>
        <w:lastRenderedPageBreak/>
        <w:t xml:space="preserve">                       </w:t>
      </w:r>
      <w:r w:rsidR="002F18D7" w:rsidRPr="009016F6">
        <w:rPr>
          <w:b/>
          <w:caps/>
        </w:rPr>
        <w:t>Календарно – тематическое планирование</w:t>
      </w:r>
    </w:p>
    <w:tbl>
      <w:tblPr>
        <w:tblpPr w:leftFromText="180" w:rightFromText="180" w:vertAnchor="page" w:horzAnchor="margin" w:tblpX="-766" w:tblpY="367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2552"/>
        <w:gridCol w:w="996"/>
        <w:gridCol w:w="3024"/>
        <w:gridCol w:w="1134"/>
        <w:gridCol w:w="6"/>
        <w:gridCol w:w="844"/>
        <w:gridCol w:w="1563"/>
      </w:tblGrid>
      <w:tr w:rsidR="00DC0A1B" w:rsidRPr="00AE3EA8" w:rsidTr="0033658B">
        <w:trPr>
          <w:trHeight w:val="282"/>
        </w:trPr>
        <w:tc>
          <w:tcPr>
            <w:tcW w:w="508" w:type="dxa"/>
            <w:vMerge w:val="restart"/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DC0A1B" w:rsidRPr="00AE3EA8" w:rsidRDefault="00DC0A1B" w:rsidP="001C2FE2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spacing w:val="-3"/>
              </w:rPr>
            </w:pPr>
            <w:r w:rsidRPr="00AE3EA8">
              <w:rPr>
                <w:spacing w:val="-3"/>
              </w:rPr>
              <w:t xml:space="preserve"> </w:t>
            </w:r>
            <w:r w:rsidRPr="00AE3EA8">
              <w:rPr>
                <w:spacing w:val="-3"/>
                <w:lang w:val="en-US"/>
              </w:rPr>
              <w:t>N</w:t>
            </w:r>
            <w:r w:rsidRPr="00AE3EA8">
              <w:rPr>
                <w:spacing w:val="-3"/>
              </w:rPr>
              <w:t xml:space="preserve"> п/п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DC0A1B" w:rsidRPr="00AE3EA8" w:rsidRDefault="00C305D9" w:rsidP="001C2F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EA8">
              <w:t>Раздел/ Тема</w:t>
            </w:r>
          </w:p>
        </w:tc>
        <w:tc>
          <w:tcPr>
            <w:tcW w:w="996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DC0A1B" w:rsidRPr="00AE3EA8" w:rsidRDefault="00DC0A1B" w:rsidP="001C2F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EA8">
              <w:t xml:space="preserve"> Количество часов</w:t>
            </w:r>
          </w:p>
        </w:tc>
        <w:tc>
          <w:tcPr>
            <w:tcW w:w="3024" w:type="dxa"/>
            <w:vMerge w:val="restart"/>
            <w:shd w:val="clear" w:color="auto" w:fill="auto"/>
          </w:tcPr>
          <w:p w:rsidR="00C305D9" w:rsidRPr="00AE3EA8" w:rsidRDefault="00C305D9" w:rsidP="001C2FE2">
            <w:pPr>
              <w:jc w:val="both"/>
            </w:pPr>
            <w:r w:rsidRPr="00AE3EA8">
              <w:t xml:space="preserve">Использование цифрового и аналогового оборудования центра естественнонаучной и технологической направленностей </w:t>
            </w:r>
          </w:p>
          <w:p w:rsidR="00C305D9" w:rsidRPr="00AE3EA8" w:rsidRDefault="00C305D9" w:rsidP="001C2FE2">
            <w:pPr>
              <w:jc w:val="both"/>
            </w:pPr>
            <w:r w:rsidRPr="00AE3EA8">
              <w:t>«Точка роста»</w:t>
            </w:r>
          </w:p>
          <w:p w:rsidR="00C305D9" w:rsidRPr="00AE3EA8" w:rsidRDefault="00C305D9" w:rsidP="001C2FE2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  <w:p w:rsidR="00DC0A1B" w:rsidRPr="00AE3EA8" w:rsidRDefault="00DC0A1B" w:rsidP="001C2FE2"/>
        </w:tc>
        <w:tc>
          <w:tcPr>
            <w:tcW w:w="1984" w:type="dxa"/>
            <w:gridSpan w:val="3"/>
          </w:tcPr>
          <w:p w:rsidR="00DC0A1B" w:rsidRPr="00AE3EA8" w:rsidRDefault="004F7771" w:rsidP="001C2FE2">
            <w:r w:rsidRPr="00AE3EA8">
              <w:t>Дата</w:t>
            </w:r>
          </w:p>
        </w:tc>
        <w:tc>
          <w:tcPr>
            <w:tcW w:w="1563" w:type="dxa"/>
            <w:tcBorders>
              <w:bottom w:val="nil"/>
            </w:tcBorders>
          </w:tcPr>
          <w:p w:rsidR="00DC0A1B" w:rsidRPr="00AE3EA8" w:rsidRDefault="004F7771" w:rsidP="001C2FE2">
            <w:pPr>
              <w:ind w:left="69" w:hanging="69"/>
            </w:pPr>
            <w:r w:rsidRPr="00AE3EA8">
              <w:t>Прим.</w:t>
            </w:r>
          </w:p>
        </w:tc>
      </w:tr>
      <w:tr w:rsidR="00DC0A1B" w:rsidRPr="00AE3EA8" w:rsidTr="0033658B">
        <w:trPr>
          <w:trHeight w:val="396"/>
        </w:trPr>
        <w:tc>
          <w:tcPr>
            <w:tcW w:w="508" w:type="dxa"/>
            <w:vMerge/>
            <w:shd w:val="clear" w:color="auto" w:fill="FFFFFF" w:themeFill="background1"/>
            <w:tcMar>
              <w:left w:w="85" w:type="dxa"/>
              <w:right w:w="85" w:type="dxa"/>
            </w:tcMar>
            <w:textDirection w:val="btLr"/>
            <w:vAlign w:val="center"/>
          </w:tcPr>
          <w:p w:rsidR="00DC0A1B" w:rsidRPr="00AE3EA8" w:rsidRDefault="00DC0A1B" w:rsidP="001C2FE2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spacing w:val="-3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DC0A1B" w:rsidRPr="00AE3EA8" w:rsidRDefault="00DC0A1B" w:rsidP="001C2F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6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DC0A1B" w:rsidRPr="00AE3EA8" w:rsidRDefault="00DC0A1B" w:rsidP="001C2F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4" w:type="dxa"/>
            <w:vMerge/>
            <w:shd w:val="clear" w:color="auto" w:fill="auto"/>
          </w:tcPr>
          <w:p w:rsidR="00DC0A1B" w:rsidRPr="00AE3EA8" w:rsidRDefault="00DC0A1B" w:rsidP="001C2FE2"/>
        </w:tc>
        <w:tc>
          <w:tcPr>
            <w:tcW w:w="1134" w:type="dxa"/>
          </w:tcPr>
          <w:p w:rsidR="00DC0A1B" w:rsidRPr="00AE3EA8" w:rsidRDefault="004F7771" w:rsidP="001C2FE2">
            <w:r w:rsidRPr="00AE3EA8">
              <w:t>план</w:t>
            </w:r>
          </w:p>
        </w:tc>
        <w:tc>
          <w:tcPr>
            <w:tcW w:w="850" w:type="dxa"/>
            <w:gridSpan w:val="2"/>
          </w:tcPr>
          <w:p w:rsidR="00DC0A1B" w:rsidRPr="00AE3EA8" w:rsidRDefault="004F7771" w:rsidP="001C2FE2">
            <w:r w:rsidRPr="00AE3EA8">
              <w:t>факт</w:t>
            </w:r>
          </w:p>
        </w:tc>
        <w:tc>
          <w:tcPr>
            <w:tcW w:w="1563" w:type="dxa"/>
            <w:tcBorders>
              <w:top w:val="nil"/>
            </w:tcBorders>
          </w:tcPr>
          <w:p w:rsidR="00DC0A1B" w:rsidRPr="00AE3EA8" w:rsidRDefault="00DC0A1B" w:rsidP="001C2FE2"/>
        </w:tc>
      </w:tr>
      <w:tr w:rsidR="00401267" w:rsidRPr="00AE3EA8" w:rsidTr="001C2FE2">
        <w:trPr>
          <w:trHeight w:val="9"/>
        </w:trPr>
        <w:tc>
          <w:tcPr>
            <w:tcW w:w="10627" w:type="dxa"/>
            <w:gridSpan w:val="8"/>
            <w:tcMar>
              <w:left w:w="85" w:type="dxa"/>
              <w:right w:w="85" w:type="dxa"/>
            </w:tcMar>
            <w:vAlign w:val="center"/>
          </w:tcPr>
          <w:p w:rsidR="00401267" w:rsidRPr="00AE3EA8" w:rsidRDefault="00401267" w:rsidP="001C2FE2">
            <w:pPr>
              <w:tabs>
                <w:tab w:val="left" w:pos="3120"/>
              </w:tabs>
              <w:jc w:val="center"/>
              <w:rPr>
                <w:color w:val="000000"/>
              </w:rPr>
            </w:pPr>
            <w:r w:rsidRPr="00AE3EA8">
              <w:rPr>
                <w:b/>
              </w:rPr>
              <w:t xml:space="preserve">  Повторение- 5 часов</w:t>
            </w:r>
          </w:p>
        </w:tc>
      </w:tr>
      <w:tr w:rsidR="00DC0A1B" w:rsidRPr="00AE3EA8" w:rsidTr="0033658B">
        <w:trPr>
          <w:trHeight w:val="9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DC0A1B" w:rsidRPr="00AE3EA8" w:rsidRDefault="00DC0A1B" w:rsidP="001C2FE2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6"/>
              </w:rPr>
            </w:pPr>
            <w:r w:rsidRPr="00AE3EA8">
              <w:rPr>
                <w:bCs/>
                <w:spacing w:val="6"/>
              </w:rPr>
              <w:t>1</w:t>
            </w:r>
          </w:p>
        </w:tc>
        <w:tc>
          <w:tcPr>
            <w:tcW w:w="2552" w:type="dxa"/>
            <w:tcMar>
              <w:left w:w="85" w:type="dxa"/>
              <w:right w:w="85" w:type="dxa"/>
            </w:tcMar>
          </w:tcPr>
          <w:p w:rsidR="00DC0A1B" w:rsidRPr="00AE3EA8" w:rsidRDefault="00DC0A1B" w:rsidP="001C2FE2">
            <w:r w:rsidRPr="00AE3EA8">
              <w:t xml:space="preserve">Инструкции по технике безопасности. 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DC0A1B" w:rsidRPr="00AE3EA8" w:rsidRDefault="001D344A" w:rsidP="001C2FE2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>1</w:t>
            </w:r>
          </w:p>
        </w:tc>
        <w:tc>
          <w:tcPr>
            <w:tcW w:w="3024" w:type="dxa"/>
          </w:tcPr>
          <w:p w:rsidR="00DC0A1B" w:rsidRPr="00AE3EA8" w:rsidRDefault="00DC0A1B" w:rsidP="001C2FE2">
            <w:pPr>
              <w:tabs>
                <w:tab w:val="left" w:pos="3120"/>
              </w:tabs>
              <w:jc w:val="center"/>
            </w:pPr>
            <w:r w:rsidRPr="00AE3EA8">
              <w:rPr>
                <w:color w:val="000000"/>
              </w:rPr>
              <w:t>Ознакомление с цифровой лабораторией «Точка роста»</w:t>
            </w:r>
          </w:p>
        </w:tc>
        <w:tc>
          <w:tcPr>
            <w:tcW w:w="1134" w:type="dxa"/>
          </w:tcPr>
          <w:p w:rsidR="00DC0A1B" w:rsidRPr="00AE3EA8" w:rsidRDefault="00D976D4" w:rsidP="001C2FE2">
            <w:pPr>
              <w:tabs>
                <w:tab w:val="left" w:pos="3120"/>
              </w:tabs>
              <w:jc w:val="center"/>
              <w:rPr>
                <w:color w:val="000000"/>
              </w:rPr>
            </w:pPr>
            <w:r w:rsidRPr="00AE3EA8">
              <w:rPr>
                <w:color w:val="000000"/>
              </w:rPr>
              <w:t>01.09.23</w:t>
            </w:r>
          </w:p>
        </w:tc>
        <w:tc>
          <w:tcPr>
            <w:tcW w:w="850" w:type="dxa"/>
            <w:gridSpan w:val="2"/>
          </w:tcPr>
          <w:p w:rsidR="00DC0A1B" w:rsidRPr="00AE3EA8" w:rsidRDefault="00DC0A1B" w:rsidP="001C2FE2">
            <w:pPr>
              <w:tabs>
                <w:tab w:val="left" w:pos="3120"/>
              </w:tabs>
              <w:jc w:val="center"/>
              <w:rPr>
                <w:color w:val="000000"/>
              </w:rPr>
            </w:pPr>
          </w:p>
        </w:tc>
        <w:tc>
          <w:tcPr>
            <w:tcW w:w="1563" w:type="dxa"/>
          </w:tcPr>
          <w:p w:rsidR="00DC0A1B" w:rsidRPr="00AE3EA8" w:rsidRDefault="00DC0A1B" w:rsidP="001C2FE2">
            <w:pPr>
              <w:tabs>
                <w:tab w:val="left" w:pos="3120"/>
              </w:tabs>
              <w:jc w:val="center"/>
              <w:rPr>
                <w:color w:val="000000"/>
              </w:rPr>
            </w:pPr>
          </w:p>
        </w:tc>
      </w:tr>
      <w:tr w:rsidR="00DC0A1B" w:rsidRPr="00AE3EA8" w:rsidTr="0033658B">
        <w:trPr>
          <w:trHeight w:val="9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DC0A1B" w:rsidRPr="00AE3EA8" w:rsidRDefault="00DC0A1B" w:rsidP="001C2FE2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6"/>
              </w:rPr>
            </w:pPr>
            <w:r w:rsidRPr="00AE3EA8">
              <w:rPr>
                <w:bCs/>
                <w:spacing w:val="6"/>
              </w:rPr>
              <w:t>2</w:t>
            </w:r>
          </w:p>
        </w:tc>
        <w:tc>
          <w:tcPr>
            <w:tcW w:w="2552" w:type="dxa"/>
            <w:tcMar>
              <w:left w:w="85" w:type="dxa"/>
              <w:right w:w="85" w:type="dxa"/>
            </w:tcMar>
          </w:tcPr>
          <w:p w:rsidR="00DC0A1B" w:rsidRPr="00AE3EA8" w:rsidRDefault="00DC0A1B" w:rsidP="001C2FE2">
            <w:r w:rsidRPr="00AE3EA8">
              <w:t>Повторение курса физики 7,8  класса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</w:tcPr>
          <w:p w:rsidR="00DC0A1B" w:rsidRPr="00AE3EA8" w:rsidRDefault="001D344A" w:rsidP="001C2FE2">
            <w:r w:rsidRPr="00AE3EA8">
              <w:t>1</w:t>
            </w:r>
          </w:p>
        </w:tc>
        <w:tc>
          <w:tcPr>
            <w:tcW w:w="3024" w:type="dxa"/>
          </w:tcPr>
          <w:p w:rsidR="00DC0A1B" w:rsidRPr="00AE3EA8" w:rsidRDefault="00DC0A1B" w:rsidP="001C2FE2">
            <w:r w:rsidRPr="00AE3EA8">
              <w:rPr>
                <w:color w:val="000000"/>
              </w:rPr>
              <w:t>Демонстрация технологии измерения величин  в цифр. лаб.</w:t>
            </w:r>
          </w:p>
        </w:tc>
        <w:tc>
          <w:tcPr>
            <w:tcW w:w="1134" w:type="dxa"/>
          </w:tcPr>
          <w:p w:rsidR="00DC0A1B" w:rsidRPr="00AE3EA8" w:rsidRDefault="00D976D4" w:rsidP="001C2FE2">
            <w:pPr>
              <w:rPr>
                <w:color w:val="000000"/>
              </w:rPr>
            </w:pPr>
            <w:r w:rsidRPr="00AE3EA8">
              <w:rPr>
                <w:color w:val="000000"/>
              </w:rPr>
              <w:t>04.09.23</w:t>
            </w:r>
          </w:p>
        </w:tc>
        <w:tc>
          <w:tcPr>
            <w:tcW w:w="850" w:type="dxa"/>
            <w:gridSpan w:val="2"/>
          </w:tcPr>
          <w:p w:rsidR="00DC0A1B" w:rsidRPr="00AE3EA8" w:rsidRDefault="00DC0A1B" w:rsidP="001C2FE2">
            <w:pPr>
              <w:rPr>
                <w:color w:val="000000"/>
              </w:rPr>
            </w:pPr>
          </w:p>
        </w:tc>
        <w:tc>
          <w:tcPr>
            <w:tcW w:w="1563" w:type="dxa"/>
          </w:tcPr>
          <w:p w:rsidR="00DC0A1B" w:rsidRPr="00AE3EA8" w:rsidRDefault="00DC0A1B" w:rsidP="001C2FE2">
            <w:pPr>
              <w:rPr>
                <w:color w:val="000000"/>
              </w:rPr>
            </w:pPr>
          </w:p>
        </w:tc>
      </w:tr>
      <w:tr w:rsidR="00DC0A1B" w:rsidRPr="00AE3EA8" w:rsidTr="0033658B">
        <w:trPr>
          <w:trHeight w:val="9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DC0A1B" w:rsidRPr="00AE3EA8" w:rsidRDefault="00DC0A1B" w:rsidP="001C2FE2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6"/>
              </w:rPr>
            </w:pPr>
            <w:r w:rsidRPr="00AE3EA8">
              <w:rPr>
                <w:bCs/>
                <w:spacing w:val="6"/>
              </w:rPr>
              <w:t>3</w:t>
            </w:r>
          </w:p>
        </w:tc>
        <w:tc>
          <w:tcPr>
            <w:tcW w:w="2552" w:type="dxa"/>
            <w:tcMar>
              <w:left w:w="85" w:type="dxa"/>
              <w:right w:w="85" w:type="dxa"/>
            </w:tcMar>
          </w:tcPr>
          <w:p w:rsidR="00DC0A1B" w:rsidRPr="00AE3EA8" w:rsidRDefault="00DC0A1B" w:rsidP="001C2FE2">
            <w:r w:rsidRPr="00AE3EA8">
              <w:t>Повторение курса физики 7,8  класса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</w:tcPr>
          <w:p w:rsidR="00DC0A1B" w:rsidRPr="00AE3EA8" w:rsidRDefault="001D344A" w:rsidP="001C2FE2">
            <w:r w:rsidRPr="00AE3EA8">
              <w:t>1</w:t>
            </w:r>
          </w:p>
        </w:tc>
        <w:tc>
          <w:tcPr>
            <w:tcW w:w="3024" w:type="dxa"/>
          </w:tcPr>
          <w:p w:rsidR="00DC0A1B" w:rsidRPr="00AE3EA8" w:rsidRDefault="00DC0A1B" w:rsidP="001C2FE2">
            <w:pPr>
              <w:jc w:val="center"/>
            </w:pPr>
          </w:p>
        </w:tc>
        <w:tc>
          <w:tcPr>
            <w:tcW w:w="1134" w:type="dxa"/>
          </w:tcPr>
          <w:p w:rsidR="00DC0A1B" w:rsidRPr="00AE3EA8" w:rsidRDefault="00D976D4" w:rsidP="001C2FE2">
            <w:pPr>
              <w:jc w:val="center"/>
            </w:pPr>
            <w:r w:rsidRPr="00AE3EA8">
              <w:t>06.09.23</w:t>
            </w:r>
          </w:p>
        </w:tc>
        <w:tc>
          <w:tcPr>
            <w:tcW w:w="850" w:type="dxa"/>
            <w:gridSpan w:val="2"/>
          </w:tcPr>
          <w:p w:rsidR="00DC0A1B" w:rsidRPr="00AE3EA8" w:rsidRDefault="00DC0A1B" w:rsidP="001C2FE2">
            <w:pPr>
              <w:jc w:val="center"/>
            </w:pPr>
          </w:p>
        </w:tc>
        <w:tc>
          <w:tcPr>
            <w:tcW w:w="1563" w:type="dxa"/>
          </w:tcPr>
          <w:p w:rsidR="00DC0A1B" w:rsidRPr="00AE3EA8" w:rsidRDefault="00DC0A1B" w:rsidP="001C2FE2">
            <w:pPr>
              <w:jc w:val="center"/>
            </w:pPr>
          </w:p>
        </w:tc>
      </w:tr>
      <w:tr w:rsidR="00DC0A1B" w:rsidRPr="00AE3EA8" w:rsidTr="0033658B">
        <w:trPr>
          <w:trHeight w:val="9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DC0A1B" w:rsidRPr="00AE3EA8" w:rsidRDefault="00DC0A1B" w:rsidP="001C2FE2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6"/>
              </w:rPr>
            </w:pPr>
            <w:r w:rsidRPr="00AE3EA8">
              <w:rPr>
                <w:bCs/>
                <w:spacing w:val="6"/>
              </w:rPr>
              <w:t>4</w:t>
            </w:r>
          </w:p>
        </w:tc>
        <w:tc>
          <w:tcPr>
            <w:tcW w:w="2552" w:type="dxa"/>
            <w:tcMar>
              <w:left w:w="85" w:type="dxa"/>
              <w:right w:w="85" w:type="dxa"/>
            </w:tcMar>
          </w:tcPr>
          <w:p w:rsidR="00DC0A1B" w:rsidRPr="00AE3EA8" w:rsidRDefault="00DC0A1B" w:rsidP="001C2FE2">
            <w:r w:rsidRPr="00AE3EA8">
              <w:t>Повторение курса физики 7,8  класса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</w:tcPr>
          <w:p w:rsidR="00DC0A1B" w:rsidRPr="00AE3EA8" w:rsidRDefault="001D344A" w:rsidP="001C2FE2">
            <w:r w:rsidRPr="00AE3EA8">
              <w:t xml:space="preserve"> 1</w:t>
            </w:r>
          </w:p>
        </w:tc>
        <w:tc>
          <w:tcPr>
            <w:tcW w:w="3024" w:type="dxa"/>
          </w:tcPr>
          <w:p w:rsidR="00DC0A1B" w:rsidRPr="00AE3EA8" w:rsidRDefault="00DC0A1B" w:rsidP="001C2FE2">
            <w:pPr>
              <w:jc w:val="center"/>
            </w:pPr>
          </w:p>
        </w:tc>
        <w:tc>
          <w:tcPr>
            <w:tcW w:w="1134" w:type="dxa"/>
          </w:tcPr>
          <w:p w:rsidR="00DC0A1B" w:rsidRPr="00AE3EA8" w:rsidRDefault="00D976D4" w:rsidP="001C2FE2">
            <w:pPr>
              <w:jc w:val="center"/>
            </w:pPr>
            <w:r w:rsidRPr="00AE3EA8">
              <w:t>08.09.23</w:t>
            </w:r>
          </w:p>
        </w:tc>
        <w:tc>
          <w:tcPr>
            <w:tcW w:w="850" w:type="dxa"/>
            <w:gridSpan w:val="2"/>
          </w:tcPr>
          <w:p w:rsidR="00DC0A1B" w:rsidRPr="00AE3EA8" w:rsidRDefault="00DC0A1B" w:rsidP="001C2FE2">
            <w:pPr>
              <w:jc w:val="center"/>
            </w:pPr>
          </w:p>
        </w:tc>
        <w:tc>
          <w:tcPr>
            <w:tcW w:w="1563" w:type="dxa"/>
          </w:tcPr>
          <w:p w:rsidR="00DC0A1B" w:rsidRPr="00AE3EA8" w:rsidRDefault="00DC0A1B" w:rsidP="001C2FE2">
            <w:pPr>
              <w:jc w:val="center"/>
            </w:pPr>
          </w:p>
        </w:tc>
      </w:tr>
      <w:tr w:rsidR="00DC0A1B" w:rsidRPr="00AE3EA8" w:rsidTr="0033658B">
        <w:trPr>
          <w:trHeight w:val="62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DC0A1B" w:rsidRPr="00AE3EA8" w:rsidRDefault="00DC0A1B" w:rsidP="001C2FE2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6"/>
                <w:lang w:val="en-US"/>
              </w:rPr>
            </w:pPr>
            <w:r w:rsidRPr="00AE3EA8">
              <w:rPr>
                <w:bCs/>
                <w:spacing w:val="6"/>
                <w:lang w:val="en-US"/>
              </w:rPr>
              <w:t>5</w:t>
            </w:r>
          </w:p>
        </w:tc>
        <w:tc>
          <w:tcPr>
            <w:tcW w:w="2552" w:type="dxa"/>
            <w:tcMar>
              <w:left w:w="85" w:type="dxa"/>
              <w:right w:w="85" w:type="dxa"/>
            </w:tcMar>
          </w:tcPr>
          <w:p w:rsidR="00DC0A1B" w:rsidRPr="00AE3EA8" w:rsidRDefault="00DC0A1B" w:rsidP="001C2FE2">
            <w:r w:rsidRPr="00AE3EA8">
              <w:t>Контрольная работа №1 (вводная)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DC0A1B" w:rsidRPr="00AE3EA8" w:rsidRDefault="001D344A" w:rsidP="001C2FE2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DC0A1B" w:rsidRPr="00AE3EA8" w:rsidRDefault="00DC0A1B" w:rsidP="001C2FE2">
            <w:pPr>
              <w:jc w:val="center"/>
            </w:pPr>
          </w:p>
        </w:tc>
        <w:tc>
          <w:tcPr>
            <w:tcW w:w="1134" w:type="dxa"/>
          </w:tcPr>
          <w:p w:rsidR="00DC0A1B" w:rsidRPr="00AE3EA8" w:rsidRDefault="00D976D4" w:rsidP="001C2FE2">
            <w:pPr>
              <w:jc w:val="center"/>
            </w:pPr>
            <w:r w:rsidRPr="00AE3EA8">
              <w:t>11.09.23</w:t>
            </w:r>
          </w:p>
        </w:tc>
        <w:tc>
          <w:tcPr>
            <w:tcW w:w="850" w:type="dxa"/>
            <w:gridSpan w:val="2"/>
          </w:tcPr>
          <w:p w:rsidR="00DC0A1B" w:rsidRPr="00AE3EA8" w:rsidRDefault="00DC0A1B" w:rsidP="001C2FE2">
            <w:pPr>
              <w:jc w:val="center"/>
            </w:pPr>
          </w:p>
        </w:tc>
        <w:tc>
          <w:tcPr>
            <w:tcW w:w="1563" w:type="dxa"/>
          </w:tcPr>
          <w:p w:rsidR="00DC0A1B" w:rsidRPr="00AE3EA8" w:rsidRDefault="00DC0A1B" w:rsidP="001C2FE2">
            <w:pPr>
              <w:jc w:val="center"/>
            </w:pPr>
          </w:p>
        </w:tc>
      </w:tr>
      <w:tr w:rsidR="005C21DD" w:rsidRPr="00AE3EA8" w:rsidTr="001C2FE2">
        <w:trPr>
          <w:trHeight w:val="9"/>
        </w:trPr>
        <w:tc>
          <w:tcPr>
            <w:tcW w:w="10627" w:type="dxa"/>
            <w:gridSpan w:val="8"/>
            <w:tcMar>
              <w:left w:w="85" w:type="dxa"/>
              <w:right w:w="85" w:type="dxa"/>
            </w:tcMar>
            <w:vAlign w:val="center"/>
          </w:tcPr>
          <w:p w:rsidR="005C21DD" w:rsidRPr="00AE3EA8" w:rsidRDefault="005C21DD" w:rsidP="001C2FE2">
            <w:pPr>
              <w:jc w:val="center"/>
            </w:pPr>
            <w:r w:rsidRPr="00AE3EA8">
              <w:t xml:space="preserve"> ЗАКОНЫ ВЗАИМОДЕЙСТВИЯ И ДВИЖЕНИЯ ТЕЛ – 32 часа</w:t>
            </w:r>
          </w:p>
        </w:tc>
      </w:tr>
      <w:tr w:rsidR="00DC0A1B" w:rsidRPr="00AE3EA8" w:rsidTr="0033658B">
        <w:trPr>
          <w:trHeight w:val="9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DC0A1B" w:rsidRPr="00AE3EA8" w:rsidRDefault="00DC0A1B" w:rsidP="001C2FE2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6</w:t>
            </w:r>
          </w:p>
        </w:tc>
        <w:tc>
          <w:tcPr>
            <w:tcW w:w="2552" w:type="dxa"/>
            <w:tcMar>
              <w:left w:w="85" w:type="dxa"/>
              <w:right w:w="85" w:type="dxa"/>
            </w:tcMar>
          </w:tcPr>
          <w:p w:rsidR="00DC0A1B" w:rsidRPr="00AE3EA8" w:rsidRDefault="00DC0A1B" w:rsidP="001C2FE2">
            <w:r w:rsidRPr="00AE3EA8">
              <w:t>Материальная точка. Система отсчета. Перемещение.</w:t>
            </w:r>
          </w:p>
          <w:p w:rsidR="00DC0A1B" w:rsidRPr="00AE3EA8" w:rsidRDefault="00DC0A1B" w:rsidP="001C2FE2"/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DC0A1B" w:rsidRPr="00AE3EA8" w:rsidRDefault="001D344A" w:rsidP="001C2FE2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DC0A1B" w:rsidRPr="00AE3EA8" w:rsidRDefault="00DC0A1B" w:rsidP="001C2FE2">
            <w:pPr>
              <w:jc w:val="center"/>
            </w:pPr>
          </w:p>
        </w:tc>
        <w:tc>
          <w:tcPr>
            <w:tcW w:w="1134" w:type="dxa"/>
          </w:tcPr>
          <w:p w:rsidR="00DC0A1B" w:rsidRPr="00AE3EA8" w:rsidRDefault="00D976D4" w:rsidP="001C2FE2">
            <w:pPr>
              <w:jc w:val="center"/>
            </w:pPr>
            <w:r w:rsidRPr="00AE3EA8">
              <w:t>13.09.23</w:t>
            </w:r>
          </w:p>
        </w:tc>
        <w:tc>
          <w:tcPr>
            <w:tcW w:w="850" w:type="dxa"/>
            <w:gridSpan w:val="2"/>
          </w:tcPr>
          <w:p w:rsidR="00DC0A1B" w:rsidRPr="00AE3EA8" w:rsidRDefault="00DC0A1B" w:rsidP="001C2FE2">
            <w:pPr>
              <w:jc w:val="center"/>
            </w:pPr>
          </w:p>
        </w:tc>
        <w:tc>
          <w:tcPr>
            <w:tcW w:w="1563" w:type="dxa"/>
          </w:tcPr>
          <w:p w:rsidR="00DC0A1B" w:rsidRPr="00AE3EA8" w:rsidRDefault="00DC0A1B" w:rsidP="001C2FE2">
            <w:pPr>
              <w:jc w:val="center"/>
            </w:pPr>
          </w:p>
        </w:tc>
      </w:tr>
      <w:tr w:rsidR="00DC0A1B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DC0A1B" w:rsidRPr="00AE3EA8" w:rsidRDefault="00DC0A1B" w:rsidP="001C2FE2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7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0A1B" w:rsidRPr="00AE3EA8" w:rsidRDefault="00DC0A1B" w:rsidP="001C2FE2">
            <w:pPr>
              <w:pStyle w:val="aff0"/>
              <w:spacing w:after="0"/>
            </w:pPr>
            <w:r w:rsidRPr="00AE3EA8">
              <w:t>Определение координаты движущегося  тела.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0A1B" w:rsidRPr="00AE3EA8" w:rsidRDefault="001D344A" w:rsidP="001C2FE2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DC0A1B" w:rsidRPr="00AE3EA8" w:rsidRDefault="00DC0A1B" w:rsidP="001C2FE2">
            <w:pPr>
              <w:jc w:val="center"/>
            </w:pPr>
          </w:p>
        </w:tc>
        <w:tc>
          <w:tcPr>
            <w:tcW w:w="1134" w:type="dxa"/>
          </w:tcPr>
          <w:p w:rsidR="00DC0A1B" w:rsidRPr="00AE3EA8" w:rsidRDefault="00D976D4" w:rsidP="001C2FE2">
            <w:pPr>
              <w:jc w:val="center"/>
            </w:pPr>
            <w:r w:rsidRPr="00AE3EA8">
              <w:t>15.09.23</w:t>
            </w:r>
          </w:p>
        </w:tc>
        <w:tc>
          <w:tcPr>
            <w:tcW w:w="850" w:type="dxa"/>
            <w:gridSpan w:val="2"/>
          </w:tcPr>
          <w:p w:rsidR="00DC0A1B" w:rsidRPr="00AE3EA8" w:rsidRDefault="00DC0A1B" w:rsidP="001C2FE2">
            <w:pPr>
              <w:jc w:val="center"/>
            </w:pPr>
          </w:p>
        </w:tc>
        <w:tc>
          <w:tcPr>
            <w:tcW w:w="1563" w:type="dxa"/>
          </w:tcPr>
          <w:p w:rsidR="00DC0A1B" w:rsidRPr="00AE3EA8" w:rsidRDefault="00DC0A1B" w:rsidP="001C2FE2">
            <w:pPr>
              <w:jc w:val="center"/>
            </w:pPr>
          </w:p>
        </w:tc>
      </w:tr>
      <w:tr w:rsidR="00DC0A1B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DC0A1B" w:rsidRPr="00AE3EA8" w:rsidRDefault="00DC0A1B" w:rsidP="001C2FE2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8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0A1B" w:rsidRPr="00AE3EA8" w:rsidRDefault="00DC0A1B" w:rsidP="001C2FE2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>Перемещение при прямолинейном равномерном движении.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0A1B" w:rsidRPr="00AE3EA8" w:rsidRDefault="001D344A" w:rsidP="001C2FE2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DC0A1B" w:rsidRPr="00AE3EA8" w:rsidRDefault="00DC0A1B" w:rsidP="001C2FE2">
            <w:pPr>
              <w:jc w:val="center"/>
            </w:pPr>
          </w:p>
        </w:tc>
        <w:tc>
          <w:tcPr>
            <w:tcW w:w="1134" w:type="dxa"/>
          </w:tcPr>
          <w:p w:rsidR="00DC0A1B" w:rsidRPr="00AE3EA8" w:rsidRDefault="00D976D4" w:rsidP="001C2FE2">
            <w:pPr>
              <w:jc w:val="center"/>
            </w:pPr>
            <w:r w:rsidRPr="00AE3EA8">
              <w:t>18.09.23</w:t>
            </w:r>
          </w:p>
        </w:tc>
        <w:tc>
          <w:tcPr>
            <w:tcW w:w="850" w:type="dxa"/>
            <w:gridSpan w:val="2"/>
          </w:tcPr>
          <w:p w:rsidR="00DC0A1B" w:rsidRPr="00AE3EA8" w:rsidRDefault="00DC0A1B" w:rsidP="001C2FE2">
            <w:pPr>
              <w:jc w:val="center"/>
            </w:pPr>
          </w:p>
        </w:tc>
        <w:tc>
          <w:tcPr>
            <w:tcW w:w="1563" w:type="dxa"/>
          </w:tcPr>
          <w:p w:rsidR="00DC0A1B" w:rsidRPr="00AE3EA8" w:rsidRDefault="00DC0A1B" w:rsidP="001C2FE2">
            <w:pPr>
              <w:jc w:val="center"/>
            </w:pPr>
          </w:p>
        </w:tc>
      </w:tr>
      <w:tr w:rsidR="00DC0A1B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DC0A1B" w:rsidRPr="00AE3EA8" w:rsidRDefault="00DC0A1B" w:rsidP="001C2FE2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9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0A1B" w:rsidRPr="00AE3EA8" w:rsidRDefault="00DC0A1B" w:rsidP="001C2FE2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Прямолинейное равноускоренное движение. 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0A1B" w:rsidRPr="00AE3EA8" w:rsidRDefault="001D344A" w:rsidP="001C2FE2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DC0A1B" w:rsidRPr="00AE3EA8" w:rsidRDefault="00DC0A1B" w:rsidP="001C2FE2">
            <w:pPr>
              <w:jc w:val="center"/>
            </w:pPr>
          </w:p>
        </w:tc>
        <w:tc>
          <w:tcPr>
            <w:tcW w:w="1134" w:type="dxa"/>
          </w:tcPr>
          <w:p w:rsidR="00DC0A1B" w:rsidRPr="00AE3EA8" w:rsidRDefault="00D976D4" w:rsidP="001C2FE2">
            <w:pPr>
              <w:jc w:val="center"/>
            </w:pPr>
            <w:r w:rsidRPr="00AE3EA8">
              <w:t>20.09.23</w:t>
            </w:r>
          </w:p>
        </w:tc>
        <w:tc>
          <w:tcPr>
            <w:tcW w:w="850" w:type="dxa"/>
            <w:gridSpan w:val="2"/>
          </w:tcPr>
          <w:p w:rsidR="00DC0A1B" w:rsidRPr="00AE3EA8" w:rsidRDefault="00DC0A1B" w:rsidP="001C2FE2">
            <w:pPr>
              <w:jc w:val="center"/>
            </w:pPr>
          </w:p>
        </w:tc>
        <w:tc>
          <w:tcPr>
            <w:tcW w:w="1563" w:type="dxa"/>
          </w:tcPr>
          <w:p w:rsidR="00DC0A1B" w:rsidRPr="00AE3EA8" w:rsidRDefault="00DC0A1B" w:rsidP="001C2FE2">
            <w:pPr>
              <w:jc w:val="center"/>
            </w:pPr>
          </w:p>
        </w:tc>
      </w:tr>
      <w:tr w:rsidR="00DC0A1B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DC0A1B" w:rsidRPr="00AE3EA8" w:rsidRDefault="00DC0A1B" w:rsidP="001C2FE2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10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0A1B" w:rsidRPr="00AE3EA8" w:rsidRDefault="00DC0A1B" w:rsidP="001C2FE2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>Ускорение.</w:t>
            </w:r>
          </w:p>
          <w:p w:rsidR="00DC0A1B" w:rsidRPr="00AE3EA8" w:rsidRDefault="00DC0A1B" w:rsidP="001C2FE2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</w:p>
          <w:p w:rsidR="00DC0A1B" w:rsidRPr="00AE3EA8" w:rsidRDefault="00DC0A1B" w:rsidP="001C2FE2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</w:p>
          <w:p w:rsidR="00DC0A1B" w:rsidRPr="00AE3EA8" w:rsidRDefault="00DC0A1B" w:rsidP="001C2FE2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0A1B" w:rsidRPr="00AE3EA8" w:rsidRDefault="00BD49D7" w:rsidP="001C2FE2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DC0A1B" w:rsidRPr="00AE3EA8" w:rsidRDefault="00DC0A1B" w:rsidP="001C2FE2">
            <w:pPr>
              <w:jc w:val="center"/>
            </w:pPr>
          </w:p>
        </w:tc>
        <w:tc>
          <w:tcPr>
            <w:tcW w:w="1134" w:type="dxa"/>
          </w:tcPr>
          <w:p w:rsidR="00DC0A1B" w:rsidRPr="00AE3EA8" w:rsidRDefault="00D976D4" w:rsidP="001C2FE2">
            <w:pPr>
              <w:jc w:val="center"/>
            </w:pPr>
            <w:r w:rsidRPr="00AE3EA8">
              <w:t>22.09.23</w:t>
            </w:r>
          </w:p>
        </w:tc>
        <w:tc>
          <w:tcPr>
            <w:tcW w:w="850" w:type="dxa"/>
            <w:gridSpan w:val="2"/>
          </w:tcPr>
          <w:p w:rsidR="00DC0A1B" w:rsidRPr="00AE3EA8" w:rsidRDefault="00DC0A1B" w:rsidP="001C2FE2">
            <w:pPr>
              <w:jc w:val="center"/>
            </w:pPr>
          </w:p>
        </w:tc>
        <w:tc>
          <w:tcPr>
            <w:tcW w:w="1563" w:type="dxa"/>
          </w:tcPr>
          <w:p w:rsidR="00DC0A1B" w:rsidRPr="00AE3EA8" w:rsidRDefault="00DC0A1B" w:rsidP="001C2FE2">
            <w:pPr>
              <w:jc w:val="center"/>
            </w:pPr>
          </w:p>
        </w:tc>
      </w:tr>
      <w:tr w:rsidR="00DC0A1B" w:rsidRPr="00AE3EA8" w:rsidTr="0033658B">
        <w:trPr>
          <w:trHeight w:val="353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DC0A1B" w:rsidRPr="00AE3EA8" w:rsidRDefault="00DC0A1B" w:rsidP="001C2FE2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11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0A1B" w:rsidRPr="00AE3EA8" w:rsidRDefault="00DC0A1B" w:rsidP="001C2FE2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Скорость прямолинейного равноускоренного движения. 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0A1B" w:rsidRPr="00AE3EA8" w:rsidRDefault="00BD49D7" w:rsidP="001C2FE2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DC0A1B" w:rsidRPr="00AE3EA8" w:rsidRDefault="00DC0A1B" w:rsidP="001C2FE2">
            <w:pPr>
              <w:jc w:val="center"/>
            </w:pPr>
          </w:p>
        </w:tc>
        <w:tc>
          <w:tcPr>
            <w:tcW w:w="1134" w:type="dxa"/>
          </w:tcPr>
          <w:p w:rsidR="00DC0A1B" w:rsidRPr="00AE3EA8" w:rsidRDefault="00D976D4" w:rsidP="001C2FE2">
            <w:pPr>
              <w:jc w:val="center"/>
            </w:pPr>
            <w:r w:rsidRPr="00AE3EA8">
              <w:t>25.09.23</w:t>
            </w:r>
          </w:p>
        </w:tc>
        <w:tc>
          <w:tcPr>
            <w:tcW w:w="850" w:type="dxa"/>
            <w:gridSpan w:val="2"/>
          </w:tcPr>
          <w:p w:rsidR="00DC0A1B" w:rsidRPr="00AE3EA8" w:rsidRDefault="00DC0A1B" w:rsidP="001C2FE2">
            <w:pPr>
              <w:jc w:val="center"/>
            </w:pPr>
          </w:p>
        </w:tc>
        <w:tc>
          <w:tcPr>
            <w:tcW w:w="1563" w:type="dxa"/>
          </w:tcPr>
          <w:p w:rsidR="00DC0A1B" w:rsidRPr="00AE3EA8" w:rsidRDefault="00DC0A1B" w:rsidP="001C2FE2">
            <w:pPr>
              <w:jc w:val="center"/>
            </w:pPr>
          </w:p>
        </w:tc>
      </w:tr>
      <w:tr w:rsidR="00DC0A1B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DC0A1B" w:rsidRPr="00AE3EA8" w:rsidRDefault="00DC0A1B" w:rsidP="001C2FE2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12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C0A1B" w:rsidRPr="00AE3EA8" w:rsidRDefault="00DC0A1B" w:rsidP="001C2FE2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>График скорости.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0A1B" w:rsidRPr="00AE3EA8" w:rsidRDefault="00BD49D7" w:rsidP="001C2FE2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DC0A1B" w:rsidRPr="00AE3EA8" w:rsidRDefault="00DC0A1B" w:rsidP="001C2FE2">
            <w:pPr>
              <w:jc w:val="center"/>
            </w:pPr>
          </w:p>
        </w:tc>
        <w:tc>
          <w:tcPr>
            <w:tcW w:w="1134" w:type="dxa"/>
          </w:tcPr>
          <w:p w:rsidR="00DC0A1B" w:rsidRPr="00AE3EA8" w:rsidRDefault="00D976D4" w:rsidP="001C2FE2">
            <w:pPr>
              <w:jc w:val="center"/>
            </w:pPr>
            <w:r w:rsidRPr="00AE3EA8">
              <w:t>27.09.23</w:t>
            </w:r>
          </w:p>
        </w:tc>
        <w:tc>
          <w:tcPr>
            <w:tcW w:w="850" w:type="dxa"/>
            <w:gridSpan w:val="2"/>
          </w:tcPr>
          <w:p w:rsidR="00DC0A1B" w:rsidRPr="00AE3EA8" w:rsidRDefault="00DC0A1B" w:rsidP="001C2FE2">
            <w:pPr>
              <w:jc w:val="center"/>
            </w:pPr>
          </w:p>
        </w:tc>
        <w:tc>
          <w:tcPr>
            <w:tcW w:w="1563" w:type="dxa"/>
          </w:tcPr>
          <w:p w:rsidR="00DC0A1B" w:rsidRPr="00AE3EA8" w:rsidRDefault="00DC0A1B" w:rsidP="001C2FE2">
            <w:pPr>
              <w:jc w:val="center"/>
            </w:pP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13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65ED3" w:rsidRPr="00AE3EA8" w:rsidRDefault="00C65ED3" w:rsidP="00C65ED3">
            <w:r w:rsidRPr="00AE3EA8">
              <w:t>Перемещение при прямолинейном равноускоренном движении.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>
            <w:pPr>
              <w:jc w:val="center"/>
            </w:pPr>
            <w:r w:rsidRPr="00AE3EA8">
              <w:t>Деревянный брусок, набор грузов, механическая скамья, динамометр</w:t>
            </w:r>
          </w:p>
        </w:tc>
        <w:tc>
          <w:tcPr>
            <w:tcW w:w="1134" w:type="dxa"/>
          </w:tcPr>
          <w:p w:rsidR="00C65ED3" w:rsidRPr="00AE3EA8" w:rsidRDefault="00D976D4" w:rsidP="00C65ED3">
            <w:pPr>
              <w:jc w:val="center"/>
              <w:rPr>
                <w:color w:val="000000"/>
              </w:rPr>
            </w:pPr>
            <w:r w:rsidRPr="00AE3EA8">
              <w:rPr>
                <w:color w:val="000000"/>
              </w:rPr>
              <w:t>29.09.23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  <w:rPr>
                <w:color w:val="000000"/>
              </w:rPr>
            </w:pP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lastRenderedPageBreak/>
              <w:t>14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65ED3" w:rsidRPr="00AE3EA8" w:rsidRDefault="00C65ED3" w:rsidP="00C65ED3">
            <w:r w:rsidRPr="00AE3EA8">
              <w:t>Перемещение при прямолинейном равноускоренном движении без начальной скорости.</w:t>
            </w:r>
          </w:p>
          <w:p w:rsidR="00C65ED3" w:rsidRPr="00AE3EA8" w:rsidRDefault="00C65ED3" w:rsidP="00C65ED3"/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134" w:type="dxa"/>
          </w:tcPr>
          <w:p w:rsidR="00C65ED3" w:rsidRPr="00AE3EA8" w:rsidRDefault="0027183F" w:rsidP="00C65ED3">
            <w:pPr>
              <w:jc w:val="center"/>
            </w:pPr>
            <w:r w:rsidRPr="00AE3EA8">
              <w:t>02.10.23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</w:pPr>
          </w:p>
        </w:tc>
      </w:tr>
      <w:tr w:rsidR="00C65ED3" w:rsidRPr="00AE3EA8" w:rsidTr="0033658B">
        <w:trPr>
          <w:trHeight w:val="60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15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r w:rsidRPr="00AE3EA8">
              <w:t>ЛАБОРАТОРНАЯ РАБОТА №1 «Исследование равноускоренного движения без начальной скорости»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>
            <w:pPr>
              <w:jc w:val="center"/>
            </w:pPr>
            <w:r w:rsidRPr="00AE3EA8">
              <w:t>Оборудование для лабораторных работ и ученических опытов</w:t>
            </w:r>
          </w:p>
          <w:p w:rsidR="00C65ED3" w:rsidRPr="00AE3EA8" w:rsidRDefault="00C65ED3" w:rsidP="00C65ED3">
            <w:pPr>
              <w:jc w:val="center"/>
            </w:pPr>
            <w:r w:rsidRPr="00AE3EA8">
              <w:t xml:space="preserve"> ( на базе комплектов для ОГЭ)</w:t>
            </w:r>
          </w:p>
        </w:tc>
        <w:tc>
          <w:tcPr>
            <w:tcW w:w="1134" w:type="dxa"/>
          </w:tcPr>
          <w:p w:rsidR="00C65ED3" w:rsidRPr="00AE3EA8" w:rsidRDefault="0027183F" w:rsidP="00C65ED3">
            <w:pPr>
              <w:jc w:val="center"/>
            </w:pPr>
            <w:r w:rsidRPr="00AE3EA8">
              <w:t>04.10.23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</w:pPr>
          </w:p>
        </w:tc>
      </w:tr>
      <w:tr w:rsidR="00C65ED3" w:rsidRPr="00AE3EA8" w:rsidTr="0033658B">
        <w:trPr>
          <w:trHeight w:val="60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16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r w:rsidRPr="00AE3EA8">
              <w:t>Решение задач по теме : «Кинематика»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>
            <w:pPr>
              <w:pStyle w:val="Pa32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65ED3" w:rsidRPr="00AE3EA8" w:rsidRDefault="0027183F" w:rsidP="00C65ED3">
            <w:pPr>
              <w:pStyle w:val="Pa32"/>
              <w:rPr>
                <w:rFonts w:ascii="Times New Roman" w:hAnsi="Times New Roman"/>
              </w:rPr>
            </w:pPr>
            <w:r w:rsidRPr="00AE3EA8">
              <w:rPr>
                <w:rFonts w:ascii="Times New Roman" w:hAnsi="Times New Roman"/>
              </w:rPr>
              <w:t>06.10.23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pStyle w:val="Pa32"/>
              <w:rPr>
                <w:rFonts w:ascii="Times New Roman" w:hAnsi="Times New Roman"/>
              </w:rPr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pStyle w:val="Pa32"/>
              <w:rPr>
                <w:rFonts w:ascii="Times New Roman" w:hAnsi="Times New Roman"/>
              </w:rPr>
            </w:pPr>
          </w:p>
        </w:tc>
      </w:tr>
      <w:tr w:rsidR="00C65ED3" w:rsidRPr="00AE3EA8" w:rsidTr="0033658B">
        <w:trPr>
          <w:trHeight w:val="60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17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r w:rsidRPr="00AE3EA8">
              <w:t>Решение задач по теме : «Кинематика»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/>
        </w:tc>
        <w:tc>
          <w:tcPr>
            <w:tcW w:w="1134" w:type="dxa"/>
          </w:tcPr>
          <w:p w:rsidR="00C65ED3" w:rsidRPr="00AE3EA8" w:rsidRDefault="0027183F" w:rsidP="00C65ED3">
            <w:r w:rsidRPr="00AE3EA8">
              <w:t>09.10.23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/>
        </w:tc>
        <w:tc>
          <w:tcPr>
            <w:tcW w:w="1563" w:type="dxa"/>
          </w:tcPr>
          <w:p w:rsidR="00C65ED3" w:rsidRPr="00AE3EA8" w:rsidRDefault="00C65ED3" w:rsidP="00C65ED3"/>
        </w:tc>
      </w:tr>
      <w:tr w:rsidR="00C65ED3" w:rsidRPr="00AE3EA8" w:rsidTr="0033658B">
        <w:trPr>
          <w:trHeight w:val="1127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18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>КОНТРОЛЬНАЯ РАБОТА  №2</w:t>
            </w:r>
            <w:r w:rsidR="00064EB1" w:rsidRPr="00AE3EA8">
              <w:t xml:space="preserve"> по теме:</w:t>
            </w:r>
            <w:r w:rsidRPr="00AE3EA8">
              <w:t xml:space="preserve"> «Основы кинематики»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134" w:type="dxa"/>
          </w:tcPr>
          <w:p w:rsidR="00C65ED3" w:rsidRPr="00AE3EA8" w:rsidRDefault="0027183F" w:rsidP="00C65ED3">
            <w:pPr>
              <w:jc w:val="center"/>
            </w:pPr>
            <w:r w:rsidRPr="00AE3EA8">
              <w:t>11.10.23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</w:pP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19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Относительность движения. </w:t>
            </w:r>
          </w:p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>
            <w:pPr>
              <w:pStyle w:val="Pa32"/>
              <w:rPr>
                <w:rFonts w:ascii="Times New Roman" w:hAnsi="Times New Roman"/>
                <w:color w:val="000000"/>
              </w:rPr>
            </w:pPr>
            <w:r w:rsidRPr="00AE3EA8">
              <w:rPr>
                <w:rFonts w:ascii="Times New Roman" w:hAnsi="Times New Roman"/>
                <w:color w:val="000000"/>
              </w:rPr>
              <w:t>Опыт в цифровой лаборатории «Изуче</w:t>
            </w:r>
            <w:r w:rsidRPr="00AE3EA8">
              <w:rPr>
                <w:rFonts w:ascii="Times New Roman" w:hAnsi="Times New Roman"/>
                <w:color w:val="000000"/>
              </w:rPr>
              <w:softHyphen/>
              <w:t>ние движения связанных тел</w:t>
            </w:r>
          </w:p>
          <w:p w:rsidR="00C65ED3" w:rsidRPr="00AE3EA8" w:rsidRDefault="00C65ED3" w:rsidP="00C65ED3">
            <w:pPr>
              <w:jc w:val="center"/>
            </w:pPr>
          </w:p>
        </w:tc>
        <w:tc>
          <w:tcPr>
            <w:tcW w:w="1134" w:type="dxa"/>
          </w:tcPr>
          <w:p w:rsidR="00C65ED3" w:rsidRPr="00AE3EA8" w:rsidRDefault="0027183F" w:rsidP="00C65ED3">
            <w:pPr>
              <w:pStyle w:val="Pa32"/>
              <w:rPr>
                <w:rFonts w:ascii="Times New Roman" w:hAnsi="Times New Roman"/>
                <w:color w:val="000000"/>
              </w:rPr>
            </w:pPr>
            <w:r w:rsidRPr="00AE3EA8">
              <w:rPr>
                <w:rFonts w:ascii="Times New Roman" w:hAnsi="Times New Roman"/>
                <w:color w:val="000000"/>
              </w:rPr>
              <w:t>13.10.23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pStyle w:val="Pa3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pStyle w:val="Pa32"/>
              <w:rPr>
                <w:rFonts w:ascii="Times New Roman" w:hAnsi="Times New Roman"/>
                <w:color w:val="000000"/>
              </w:rPr>
            </w:pP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20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</w:tcPr>
          <w:p w:rsidR="00C65ED3" w:rsidRPr="00AE3EA8" w:rsidRDefault="00C65ED3" w:rsidP="00C65ED3">
            <w:r w:rsidRPr="00AE3EA8">
              <w:t xml:space="preserve">Инерциальные системы отсчета. 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134" w:type="dxa"/>
          </w:tcPr>
          <w:p w:rsidR="00C65ED3" w:rsidRPr="00AE3EA8" w:rsidRDefault="0027183F" w:rsidP="00C65ED3">
            <w:pPr>
              <w:jc w:val="center"/>
            </w:pPr>
            <w:r w:rsidRPr="00AE3EA8">
              <w:t>16.10.23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</w:pP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21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</w:tcPr>
          <w:p w:rsidR="00C65ED3" w:rsidRPr="00AE3EA8" w:rsidRDefault="00C65ED3" w:rsidP="00C65ED3">
            <w:r w:rsidRPr="00AE3EA8">
              <w:t>Первый закон Ньютона.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134" w:type="dxa"/>
          </w:tcPr>
          <w:p w:rsidR="00C65ED3" w:rsidRPr="00AE3EA8" w:rsidRDefault="0027183F" w:rsidP="00C65ED3">
            <w:pPr>
              <w:jc w:val="center"/>
            </w:pPr>
            <w:r w:rsidRPr="00AE3EA8">
              <w:t>18.10.23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</w:pP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22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</w:tcPr>
          <w:p w:rsidR="00C65ED3" w:rsidRPr="00AE3EA8" w:rsidRDefault="00C65ED3" w:rsidP="00C65ED3">
            <w:r w:rsidRPr="00AE3EA8">
              <w:t>Второй закон Ньютона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134" w:type="dxa"/>
          </w:tcPr>
          <w:p w:rsidR="00C65ED3" w:rsidRPr="00AE3EA8" w:rsidRDefault="0027183F" w:rsidP="00C65ED3">
            <w:pPr>
              <w:jc w:val="center"/>
            </w:pPr>
            <w:r w:rsidRPr="00AE3EA8">
              <w:t>20.10.23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</w:pP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23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</w:tcPr>
          <w:p w:rsidR="00C65ED3" w:rsidRPr="00AE3EA8" w:rsidRDefault="00C65ED3" w:rsidP="00C65ED3">
            <w:r w:rsidRPr="00AE3EA8">
              <w:t>Третий закон Ньютона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134" w:type="dxa"/>
          </w:tcPr>
          <w:p w:rsidR="00C65ED3" w:rsidRPr="00AE3EA8" w:rsidRDefault="0027183F" w:rsidP="00C65ED3">
            <w:pPr>
              <w:jc w:val="center"/>
            </w:pPr>
            <w:r w:rsidRPr="00AE3EA8">
              <w:t>23.10.23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</w:pP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24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</w:tcPr>
          <w:p w:rsidR="00C65ED3" w:rsidRPr="00AE3EA8" w:rsidRDefault="00C65ED3" w:rsidP="00C65ED3">
            <w:r w:rsidRPr="00AE3EA8">
              <w:t xml:space="preserve">Свободное падение тел 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134" w:type="dxa"/>
          </w:tcPr>
          <w:p w:rsidR="00C65ED3" w:rsidRPr="00AE3EA8" w:rsidRDefault="0027183F" w:rsidP="00C65ED3">
            <w:pPr>
              <w:jc w:val="center"/>
            </w:pPr>
            <w:r w:rsidRPr="00AE3EA8">
              <w:t>25.10.23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</w:pP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25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</w:tcPr>
          <w:p w:rsidR="00C65ED3" w:rsidRPr="00AE3EA8" w:rsidRDefault="00C65ED3" w:rsidP="00C65ED3">
            <w:pPr>
              <w:pStyle w:val="aff0"/>
              <w:spacing w:before="0" w:beforeAutospacing="0" w:after="0" w:afterAutospacing="0"/>
            </w:pPr>
            <w:r w:rsidRPr="00AE3EA8">
              <w:t>Движение тела, брошенного вертикально вверх. Невесомость.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134" w:type="dxa"/>
          </w:tcPr>
          <w:p w:rsidR="00C65ED3" w:rsidRPr="00AE3EA8" w:rsidRDefault="0027183F" w:rsidP="00C65ED3">
            <w:pPr>
              <w:jc w:val="center"/>
            </w:pPr>
            <w:r w:rsidRPr="00AE3EA8">
              <w:t>27.10.23.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</w:pP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26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r w:rsidRPr="00AE3EA8">
              <w:t xml:space="preserve">Закон всемирного тяготения 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134" w:type="dxa"/>
          </w:tcPr>
          <w:p w:rsidR="00C65ED3" w:rsidRPr="00AE3EA8" w:rsidRDefault="001F07C2" w:rsidP="00C65ED3">
            <w:pPr>
              <w:jc w:val="center"/>
            </w:pPr>
            <w:r w:rsidRPr="00AE3EA8">
              <w:t>06.11.23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</w:pP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27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r w:rsidRPr="00AE3EA8">
              <w:t>Лабораторная работа №2 «Измерение ускорения свободного падения»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9A7622" w:rsidRPr="00AE3EA8" w:rsidRDefault="009A7622" w:rsidP="009A7622">
            <w:pPr>
              <w:jc w:val="center"/>
            </w:pPr>
            <w:r w:rsidRPr="00AE3EA8">
              <w:t xml:space="preserve">Оборудование для </w:t>
            </w:r>
            <w:proofErr w:type="spellStart"/>
            <w:proofErr w:type="gramStart"/>
            <w:r w:rsidRPr="00AE3EA8">
              <w:t>лаборатор-ных</w:t>
            </w:r>
            <w:proofErr w:type="spellEnd"/>
            <w:proofErr w:type="gramEnd"/>
            <w:r w:rsidRPr="00AE3EA8">
              <w:t xml:space="preserve"> работ и ученических </w:t>
            </w:r>
            <w:proofErr w:type="spellStart"/>
            <w:r w:rsidRPr="00AE3EA8">
              <w:t>опы-тов</w:t>
            </w:r>
            <w:proofErr w:type="spellEnd"/>
          </w:p>
          <w:p w:rsidR="00C65ED3" w:rsidRPr="00AE3EA8" w:rsidRDefault="009A7622" w:rsidP="009A7622">
            <w:pPr>
              <w:jc w:val="center"/>
            </w:pPr>
            <w:r w:rsidRPr="00AE3EA8">
              <w:t xml:space="preserve"> ( на базе комплектов для ОГЭ)</w:t>
            </w:r>
          </w:p>
        </w:tc>
        <w:tc>
          <w:tcPr>
            <w:tcW w:w="1134" w:type="dxa"/>
          </w:tcPr>
          <w:p w:rsidR="00C65ED3" w:rsidRPr="00AE3EA8" w:rsidRDefault="001F07C2" w:rsidP="00C65ED3">
            <w:pPr>
              <w:jc w:val="center"/>
            </w:pPr>
            <w:r w:rsidRPr="00AE3EA8">
              <w:t>08.11.23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</w:pP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28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</w:tcPr>
          <w:p w:rsidR="00C65ED3" w:rsidRPr="00AE3EA8" w:rsidRDefault="00C65ED3" w:rsidP="00C65ED3">
            <w:pPr>
              <w:pStyle w:val="aff0"/>
              <w:spacing w:before="0" w:beforeAutospacing="0" w:after="0" w:afterAutospacing="0"/>
            </w:pPr>
            <w:r w:rsidRPr="00AE3EA8">
              <w:t>Ускорение свободного падения на Земле и других небесных телах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</w:tcPr>
          <w:p w:rsidR="00C65ED3" w:rsidRPr="00AE3EA8" w:rsidRDefault="00C65ED3" w:rsidP="00C65ED3">
            <w:pPr>
              <w:pStyle w:val="aff0"/>
              <w:spacing w:before="0" w:beforeAutospacing="0" w:after="0" w:afterAutospacing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134" w:type="dxa"/>
          </w:tcPr>
          <w:p w:rsidR="00C65ED3" w:rsidRPr="00AE3EA8" w:rsidRDefault="001F07C2" w:rsidP="00C65ED3">
            <w:pPr>
              <w:jc w:val="center"/>
            </w:pPr>
            <w:r w:rsidRPr="00AE3EA8">
              <w:t>10.11.23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</w:pP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29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</w:tcPr>
          <w:p w:rsidR="00C65ED3" w:rsidRPr="00AE3EA8" w:rsidRDefault="00C65ED3" w:rsidP="00C65ED3">
            <w:r w:rsidRPr="00AE3EA8">
              <w:t xml:space="preserve">Сила упругости. Сила трения.  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134" w:type="dxa"/>
          </w:tcPr>
          <w:p w:rsidR="00C65ED3" w:rsidRPr="00AE3EA8" w:rsidRDefault="001F07C2" w:rsidP="00C65ED3">
            <w:pPr>
              <w:jc w:val="center"/>
            </w:pPr>
            <w:r w:rsidRPr="00AE3EA8">
              <w:t>13.11.23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</w:pP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30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</w:tcPr>
          <w:p w:rsidR="00C65ED3" w:rsidRPr="00AE3EA8" w:rsidRDefault="00C65ED3" w:rsidP="00C65ED3">
            <w:r w:rsidRPr="00AE3EA8">
              <w:t>Прямолинейное и криволинейное движение.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134" w:type="dxa"/>
          </w:tcPr>
          <w:p w:rsidR="00C65ED3" w:rsidRPr="00AE3EA8" w:rsidRDefault="001F07C2" w:rsidP="00C65ED3">
            <w:pPr>
              <w:jc w:val="center"/>
            </w:pPr>
            <w:r w:rsidRPr="00AE3EA8">
              <w:t>15.11.23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</w:pP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lastRenderedPageBreak/>
              <w:t>31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</w:tcPr>
          <w:p w:rsidR="00C65ED3" w:rsidRPr="00AE3EA8" w:rsidRDefault="00C65ED3" w:rsidP="00C65ED3">
            <w:r w:rsidRPr="00AE3EA8">
              <w:t>Движение тела по окружности с постоянной по модулю скоростью.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134" w:type="dxa"/>
          </w:tcPr>
          <w:p w:rsidR="00C65ED3" w:rsidRPr="00AE3EA8" w:rsidRDefault="001F07C2" w:rsidP="00C65ED3">
            <w:pPr>
              <w:jc w:val="center"/>
            </w:pPr>
            <w:r w:rsidRPr="00AE3EA8">
              <w:t>17.11.23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</w:pP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32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</w:tcPr>
          <w:p w:rsidR="00C65ED3" w:rsidRPr="00AE3EA8" w:rsidRDefault="00C65ED3" w:rsidP="00C65ED3">
            <w:pPr>
              <w:pStyle w:val="aff0"/>
              <w:spacing w:after="0"/>
            </w:pPr>
            <w:r w:rsidRPr="00AE3EA8">
              <w:t>Искусственные спутники Земли.  Импульс тела. Закон сохранения импульса</w:t>
            </w:r>
          </w:p>
          <w:p w:rsidR="00C65ED3" w:rsidRPr="00AE3EA8" w:rsidRDefault="00C65ED3" w:rsidP="00C65ED3">
            <w:pPr>
              <w:pStyle w:val="aff0"/>
              <w:spacing w:before="0" w:beforeAutospacing="0" w:after="0" w:afterAutospacing="0"/>
            </w:pP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DD0AB2" w:rsidP="00C65ED3">
            <w:pPr>
              <w:jc w:val="center"/>
            </w:pPr>
            <w:r w:rsidRPr="00AE3EA8">
              <w:t>Штатив лабораторный, механическая скамья, брусок деревянный, электронный секундомер</w:t>
            </w:r>
          </w:p>
        </w:tc>
        <w:tc>
          <w:tcPr>
            <w:tcW w:w="1134" w:type="dxa"/>
          </w:tcPr>
          <w:p w:rsidR="00C65ED3" w:rsidRPr="00AE3EA8" w:rsidRDefault="001F07C2" w:rsidP="00C65ED3">
            <w:pPr>
              <w:jc w:val="center"/>
            </w:pPr>
            <w:r w:rsidRPr="00AE3EA8">
              <w:t>20.11.23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</w:pP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33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>Реактивное движение. Ракеты. Работа силы</w:t>
            </w:r>
          </w:p>
          <w:p w:rsidR="00C65ED3" w:rsidRPr="00AE3EA8" w:rsidRDefault="00C65ED3" w:rsidP="00C65ED3">
            <w:pPr>
              <w:pStyle w:val="aff0"/>
              <w:spacing w:after="0"/>
            </w:pP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134" w:type="dxa"/>
          </w:tcPr>
          <w:p w:rsidR="00C65ED3" w:rsidRPr="00AE3EA8" w:rsidRDefault="001F07C2" w:rsidP="00C65ED3">
            <w:pPr>
              <w:jc w:val="center"/>
            </w:pPr>
            <w:r w:rsidRPr="00AE3EA8">
              <w:t>22.10.23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</w:pP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34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>Потенциальная и кинетическая энергия. Закон сохранения энергии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134" w:type="dxa"/>
          </w:tcPr>
          <w:p w:rsidR="00C65ED3" w:rsidRPr="00AE3EA8" w:rsidRDefault="001F07C2" w:rsidP="00C65ED3">
            <w:pPr>
              <w:jc w:val="center"/>
            </w:pPr>
            <w:r w:rsidRPr="00AE3EA8">
              <w:t>24.10.23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</w:pP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35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>Решение задач по теме «Основы динамики»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</w:tcPr>
          <w:p w:rsidR="00C65ED3" w:rsidRPr="00AE3EA8" w:rsidRDefault="00C65ED3" w:rsidP="00C65ED3"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/>
        </w:tc>
        <w:tc>
          <w:tcPr>
            <w:tcW w:w="1134" w:type="dxa"/>
          </w:tcPr>
          <w:p w:rsidR="00C65ED3" w:rsidRPr="00AE3EA8" w:rsidRDefault="001F07C2" w:rsidP="00C65ED3">
            <w:r w:rsidRPr="00AE3EA8">
              <w:t>27.11.23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/>
        </w:tc>
        <w:tc>
          <w:tcPr>
            <w:tcW w:w="1563" w:type="dxa"/>
          </w:tcPr>
          <w:p w:rsidR="00C65ED3" w:rsidRPr="00AE3EA8" w:rsidRDefault="00C65ED3" w:rsidP="00C65ED3"/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36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>Решение задач по теме «Основы динамики»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</w:tcPr>
          <w:p w:rsidR="00C65ED3" w:rsidRPr="00AE3EA8" w:rsidRDefault="00C65ED3" w:rsidP="00C65ED3"/>
        </w:tc>
        <w:tc>
          <w:tcPr>
            <w:tcW w:w="3024" w:type="dxa"/>
          </w:tcPr>
          <w:p w:rsidR="00C65ED3" w:rsidRPr="00AE3EA8" w:rsidRDefault="00C65ED3" w:rsidP="00C65ED3"/>
        </w:tc>
        <w:tc>
          <w:tcPr>
            <w:tcW w:w="1134" w:type="dxa"/>
          </w:tcPr>
          <w:p w:rsidR="00C65ED3" w:rsidRPr="00AE3EA8" w:rsidRDefault="001F07C2" w:rsidP="00C65ED3">
            <w:r w:rsidRPr="00AE3EA8">
              <w:t>29.11.23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/>
        </w:tc>
        <w:tc>
          <w:tcPr>
            <w:tcW w:w="1563" w:type="dxa"/>
          </w:tcPr>
          <w:p w:rsidR="00C65ED3" w:rsidRPr="00AE3EA8" w:rsidRDefault="00C65ED3" w:rsidP="00C65ED3"/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37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65ED3" w:rsidRPr="00AE3EA8" w:rsidRDefault="00DD0AB2" w:rsidP="00C65ED3">
            <w:r w:rsidRPr="00AE3EA8">
              <w:t xml:space="preserve">Контрольная работа №3 </w:t>
            </w:r>
            <w:r w:rsidR="00C65ED3" w:rsidRPr="00AE3EA8">
              <w:t>«Основы динамики»</w:t>
            </w:r>
          </w:p>
          <w:p w:rsidR="00C65ED3" w:rsidRPr="00AE3EA8" w:rsidRDefault="00C65ED3" w:rsidP="00C65ED3">
            <w:pPr>
              <w:pStyle w:val="aff0"/>
            </w:pPr>
            <w:r w:rsidRPr="00AE3EA8">
              <w:t xml:space="preserve">      МЕХАНИЧЕСКИЕ КОЛЕБАНИЯ И ВОЛНЫ. ЗВУК 14 часов</w:t>
            </w:r>
          </w:p>
          <w:p w:rsidR="00C65ED3" w:rsidRPr="00AE3EA8" w:rsidRDefault="00C65ED3" w:rsidP="00C65ED3">
            <w:pPr>
              <w:pStyle w:val="aff0"/>
              <w:spacing w:after="0"/>
            </w:pPr>
            <w:r w:rsidRPr="00AE3EA8">
              <w:tab/>
            </w:r>
          </w:p>
          <w:p w:rsidR="00C65ED3" w:rsidRPr="00AE3EA8" w:rsidRDefault="00C65ED3" w:rsidP="00C65ED3">
            <w:pPr>
              <w:jc w:val="center"/>
            </w:pPr>
            <w:r w:rsidRPr="00AE3EA8">
              <w:t xml:space="preserve"> 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shd w:val="clear" w:color="auto" w:fill="auto"/>
          </w:tcPr>
          <w:p w:rsidR="00C65ED3" w:rsidRPr="00AE3EA8" w:rsidRDefault="00C65ED3" w:rsidP="00C65ED3">
            <w:r w:rsidRPr="00AE3EA8">
              <w:t xml:space="preserve"> 1</w:t>
            </w:r>
          </w:p>
        </w:tc>
        <w:tc>
          <w:tcPr>
            <w:tcW w:w="3024" w:type="dxa"/>
            <w:tcBorders>
              <w:right w:val="single" w:sz="4" w:space="0" w:color="auto"/>
            </w:tcBorders>
            <w:shd w:val="clear" w:color="auto" w:fill="auto"/>
          </w:tcPr>
          <w:p w:rsidR="00C65ED3" w:rsidRPr="00AE3EA8" w:rsidRDefault="00C65ED3" w:rsidP="00C65ED3"/>
        </w:tc>
        <w:tc>
          <w:tcPr>
            <w:tcW w:w="11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65ED3" w:rsidRPr="00AE3EA8" w:rsidRDefault="0077103A" w:rsidP="00C65ED3">
            <w:r w:rsidRPr="00AE3EA8">
              <w:t>01.12.23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shd w:val="clear" w:color="auto" w:fill="auto"/>
          </w:tcPr>
          <w:p w:rsidR="00C65ED3" w:rsidRPr="00AE3EA8" w:rsidRDefault="00C65ED3" w:rsidP="00C65ED3"/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</w:tcPr>
          <w:p w:rsidR="00C65ED3" w:rsidRPr="00AE3EA8" w:rsidRDefault="00C65ED3" w:rsidP="00C65ED3"/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38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</w:tcPr>
          <w:p w:rsidR="00C65ED3" w:rsidRPr="00AE3EA8" w:rsidRDefault="00C65ED3" w:rsidP="00C65ED3">
            <w:r w:rsidRPr="00AE3EA8">
              <w:t xml:space="preserve">Колебательное движение. Свободные колебания. 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722D31" w:rsidP="00C65ED3">
            <w:pPr>
              <w:jc w:val="center"/>
            </w:pPr>
            <w:r w:rsidRPr="00AE3EA8">
              <w:t>Датчик ускорения, штатив с крепежом, набор грузов, нить, набор пружин</w:t>
            </w:r>
          </w:p>
        </w:tc>
        <w:tc>
          <w:tcPr>
            <w:tcW w:w="1134" w:type="dxa"/>
          </w:tcPr>
          <w:p w:rsidR="00C65ED3" w:rsidRPr="00AE3EA8" w:rsidRDefault="0077103A" w:rsidP="00C65ED3">
            <w:pPr>
              <w:jc w:val="center"/>
            </w:pPr>
            <w:r w:rsidRPr="00AE3EA8">
              <w:t>04.12.23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</w:pP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39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</w:tcPr>
          <w:p w:rsidR="00C65ED3" w:rsidRPr="00AE3EA8" w:rsidRDefault="00C65ED3" w:rsidP="00C65ED3">
            <w:r w:rsidRPr="00AE3EA8">
              <w:t>Колебательные системы. Маятник.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134" w:type="dxa"/>
          </w:tcPr>
          <w:p w:rsidR="00C65ED3" w:rsidRPr="00AE3EA8" w:rsidRDefault="0077103A" w:rsidP="00C65ED3">
            <w:pPr>
              <w:jc w:val="center"/>
            </w:pPr>
            <w:r w:rsidRPr="00AE3EA8">
              <w:t>06.12.23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</w:pPr>
          </w:p>
        </w:tc>
      </w:tr>
      <w:tr w:rsidR="00C65ED3" w:rsidRPr="00AE3EA8" w:rsidTr="0033658B">
        <w:trPr>
          <w:trHeight w:val="689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</w:p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40</w:t>
            </w:r>
          </w:p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</w:p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</w:p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</w:tcPr>
          <w:p w:rsidR="00C65ED3" w:rsidRPr="00AE3EA8" w:rsidRDefault="00C65ED3" w:rsidP="00C65ED3">
            <w:r w:rsidRPr="00AE3EA8">
              <w:t>Величины, характеризующие колебательное движение. Гармонические колебания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134" w:type="dxa"/>
          </w:tcPr>
          <w:p w:rsidR="00C65ED3" w:rsidRPr="00AE3EA8" w:rsidRDefault="0077103A" w:rsidP="00C65ED3">
            <w:pPr>
              <w:jc w:val="center"/>
            </w:pPr>
            <w:r w:rsidRPr="00AE3EA8">
              <w:t>08.12.23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</w:pP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41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</w:tcPr>
          <w:p w:rsidR="00C65ED3" w:rsidRPr="00AE3EA8" w:rsidRDefault="00C65ED3" w:rsidP="00C65ED3">
            <w:r w:rsidRPr="00AE3EA8">
              <w:t>ЛАБОРАТОРНАЯ РАБОТА №3 «</w:t>
            </w:r>
            <w:r w:rsidRPr="00AE3EA8">
              <w:rPr>
                <w:lang w:eastAsia="ja-JP" w:bidi="hi-IN"/>
              </w:rPr>
              <w:t>И</w:t>
            </w:r>
            <w:r w:rsidRPr="00AE3EA8">
              <w:t>сследование зависимости периода и частоты свободных колебаний нитяного маятника от его длины»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>
            <w:pPr>
              <w:jc w:val="center"/>
              <w:rPr>
                <w:color w:val="000000"/>
              </w:rPr>
            </w:pPr>
            <w:r w:rsidRPr="00AE3EA8">
              <w:rPr>
                <w:color w:val="000000"/>
              </w:rPr>
              <w:t>Опыт в цифровой лаборатории</w:t>
            </w:r>
          </w:p>
          <w:p w:rsidR="00C65ED3" w:rsidRPr="00AE3EA8" w:rsidRDefault="00C65ED3" w:rsidP="00C65ED3">
            <w:pPr>
              <w:jc w:val="center"/>
            </w:pPr>
            <w:r w:rsidRPr="00AE3EA8">
              <w:t xml:space="preserve"> «Изучение колебаний пружинного маятника»</w:t>
            </w:r>
          </w:p>
        </w:tc>
        <w:tc>
          <w:tcPr>
            <w:tcW w:w="1134" w:type="dxa"/>
          </w:tcPr>
          <w:p w:rsidR="00C65ED3" w:rsidRPr="00AE3EA8" w:rsidRDefault="0077103A" w:rsidP="00C65ED3">
            <w:pPr>
              <w:jc w:val="center"/>
              <w:rPr>
                <w:color w:val="000000"/>
              </w:rPr>
            </w:pPr>
            <w:r w:rsidRPr="00AE3EA8">
              <w:rPr>
                <w:color w:val="000000"/>
              </w:rPr>
              <w:t>11.12.23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  <w:rPr>
                <w:color w:val="000000"/>
              </w:rPr>
            </w:pP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lastRenderedPageBreak/>
              <w:t>42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</w:tcPr>
          <w:p w:rsidR="00C65ED3" w:rsidRPr="00AE3EA8" w:rsidRDefault="00C65ED3" w:rsidP="00C65ED3">
            <w:pPr>
              <w:pStyle w:val="aff0"/>
              <w:spacing w:before="0" w:beforeAutospacing="0" w:after="0" w:afterAutospacing="0"/>
            </w:pPr>
            <w:r w:rsidRPr="00AE3EA8">
              <w:t xml:space="preserve"> </w:t>
            </w:r>
            <w:proofErr w:type="gramStart"/>
            <w:r w:rsidRPr="00AE3EA8">
              <w:t>Затухающие  колебания</w:t>
            </w:r>
            <w:proofErr w:type="gramEnd"/>
            <w:r w:rsidRPr="00AE3EA8">
              <w:t>. Вынужденные колебания. Резонанс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>
            <w:pPr>
              <w:jc w:val="center"/>
              <w:rPr>
                <w:color w:val="000000"/>
              </w:rPr>
            </w:pPr>
            <w:r w:rsidRPr="00AE3EA8">
              <w:rPr>
                <w:color w:val="000000"/>
              </w:rPr>
              <w:t>Опыт в цифровой лаборатории</w:t>
            </w:r>
          </w:p>
          <w:p w:rsidR="00C65ED3" w:rsidRPr="00AE3EA8" w:rsidRDefault="00C65ED3" w:rsidP="00C65ED3">
            <w:pPr>
              <w:jc w:val="center"/>
            </w:pPr>
            <w:r w:rsidRPr="00AE3EA8">
              <w:t xml:space="preserve"> «Изучение затухающих колебаний»</w:t>
            </w:r>
          </w:p>
        </w:tc>
        <w:tc>
          <w:tcPr>
            <w:tcW w:w="1134" w:type="dxa"/>
          </w:tcPr>
          <w:p w:rsidR="00C65ED3" w:rsidRPr="00AE3EA8" w:rsidRDefault="0077103A" w:rsidP="00C65ED3">
            <w:pPr>
              <w:jc w:val="center"/>
              <w:rPr>
                <w:color w:val="000000"/>
              </w:rPr>
            </w:pPr>
            <w:r w:rsidRPr="00AE3EA8">
              <w:rPr>
                <w:color w:val="000000"/>
              </w:rPr>
              <w:t>13.12.23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  <w:rPr>
                <w:color w:val="000000"/>
              </w:rPr>
            </w:pPr>
          </w:p>
        </w:tc>
      </w:tr>
      <w:tr w:rsidR="00C65ED3" w:rsidRPr="00AE3EA8" w:rsidTr="0033658B">
        <w:trPr>
          <w:trHeight w:val="709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43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</w:tcPr>
          <w:p w:rsidR="00C65ED3" w:rsidRPr="00AE3EA8" w:rsidRDefault="00C65ED3" w:rsidP="00C65ED3">
            <w:pPr>
              <w:jc w:val="both"/>
            </w:pPr>
            <w:r w:rsidRPr="00AE3EA8">
              <w:t xml:space="preserve">Распространение колебаний в среде. Волны. 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134" w:type="dxa"/>
          </w:tcPr>
          <w:p w:rsidR="00C65ED3" w:rsidRPr="00AE3EA8" w:rsidRDefault="0077103A" w:rsidP="00C65ED3">
            <w:pPr>
              <w:jc w:val="center"/>
            </w:pPr>
            <w:r w:rsidRPr="00AE3EA8">
              <w:t>15.12.23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</w:pP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44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</w:tcPr>
          <w:p w:rsidR="00C65ED3" w:rsidRPr="00AE3EA8" w:rsidRDefault="00C65ED3" w:rsidP="00C65ED3">
            <w:r w:rsidRPr="00AE3EA8">
              <w:t xml:space="preserve">Длина волны. Скорость распространения волн. </w:t>
            </w:r>
          </w:p>
          <w:p w:rsidR="00C65ED3" w:rsidRPr="00AE3EA8" w:rsidRDefault="00C65ED3" w:rsidP="00C65ED3"/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134" w:type="dxa"/>
          </w:tcPr>
          <w:p w:rsidR="00C65ED3" w:rsidRPr="00AE3EA8" w:rsidRDefault="0077103A" w:rsidP="00C65ED3">
            <w:pPr>
              <w:jc w:val="center"/>
            </w:pPr>
            <w:r w:rsidRPr="00AE3EA8">
              <w:t>18..12.23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</w:pP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45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</w:tcPr>
          <w:p w:rsidR="00C65ED3" w:rsidRPr="00AE3EA8" w:rsidRDefault="00C65ED3" w:rsidP="00C65ED3">
            <w:r w:rsidRPr="00AE3EA8">
              <w:t>Административная контрольная работа  за 1 полугодие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134" w:type="dxa"/>
          </w:tcPr>
          <w:p w:rsidR="00C65ED3" w:rsidRPr="00AE3EA8" w:rsidRDefault="0077103A" w:rsidP="00C65ED3">
            <w:pPr>
              <w:jc w:val="center"/>
            </w:pPr>
            <w:r w:rsidRPr="00AE3EA8">
              <w:t>20.12.23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</w:pP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46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</w:tcPr>
          <w:p w:rsidR="00C65ED3" w:rsidRPr="00AE3EA8" w:rsidRDefault="00C65ED3" w:rsidP="00C65ED3">
            <w:r w:rsidRPr="00AE3EA8">
              <w:t>Источники звука. Звуковые колебания.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FC19EC" w:rsidP="00C65ED3">
            <w:pPr>
              <w:jc w:val="center"/>
            </w:pPr>
            <w:r w:rsidRPr="00AE3EA8">
              <w:t>Компьютерное обо-</w:t>
            </w:r>
            <w:proofErr w:type="spellStart"/>
            <w:r w:rsidRPr="00AE3EA8">
              <w:t>рудование</w:t>
            </w:r>
            <w:proofErr w:type="spellEnd"/>
          </w:p>
        </w:tc>
        <w:tc>
          <w:tcPr>
            <w:tcW w:w="1134" w:type="dxa"/>
          </w:tcPr>
          <w:p w:rsidR="00C65ED3" w:rsidRPr="00AE3EA8" w:rsidRDefault="0077103A" w:rsidP="00C65ED3">
            <w:pPr>
              <w:jc w:val="center"/>
            </w:pPr>
            <w:r w:rsidRPr="00AE3EA8">
              <w:t>22.12.23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</w:pP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47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</w:tcPr>
          <w:p w:rsidR="00C65ED3" w:rsidRPr="00AE3EA8" w:rsidRDefault="00C65ED3" w:rsidP="00C65ED3">
            <w:r w:rsidRPr="00AE3EA8">
              <w:t xml:space="preserve">Высота, тембр и </w:t>
            </w:r>
            <w:proofErr w:type="gramStart"/>
            <w:r w:rsidRPr="00AE3EA8">
              <w:t>громкость  звука</w:t>
            </w:r>
            <w:proofErr w:type="gramEnd"/>
            <w:r w:rsidRPr="00AE3EA8">
              <w:t xml:space="preserve">. 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134" w:type="dxa"/>
          </w:tcPr>
          <w:p w:rsidR="00C65ED3" w:rsidRPr="00AE3EA8" w:rsidRDefault="0077103A" w:rsidP="00C65ED3">
            <w:pPr>
              <w:jc w:val="center"/>
            </w:pPr>
            <w:r w:rsidRPr="00AE3EA8">
              <w:t>25.12.23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</w:pP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48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</w:tcPr>
          <w:p w:rsidR="00C65ED3" w:rsidRPr="00AE3EA8" w:rsidRDefault="00C65ED3" w:rsidP="00C65ED3">
            <w:r w:rsidRPr="00AE3EA8">
              <w:t>Распространение звука. Звуковые волны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FC19EC" w:rsidP="00C65ED3">
            <w:pPr>
              <w:jc w:val="center"/>
            </w:pPr>
            <w:r w:rsidRPr="00AE3EA8">
              <w:t>Компьютерное обо-</w:t>
            </w:r>
            <w:proofErr w:type="spellStart"/>
            <w:r w:rsidRPr="00AE3EA8">
              <w:t>рудование</w:t>
            </w:r>
            <w:proofErr w:type="spellEnd"/>
          </w:p>
        </w:tc>
        <w:tc>
          <w:tcPr>
            <w:tcW w:w="1134" w:type="dxa"/>
          </w:tcPr>
          <w:p w:rsidR="00C65ED3" w:rsidRPr="00AE3EA8" w:rsidRDefault="0077103A" w:rsidP="00C65ED3">
            <w:pPr>
              <w:jc w:val="center"/>
            </w:pPr>
            <w:r w:rsidRPr="00AE3EA8">
              <w:t>27.12.23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</w:pP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49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</w:tcPr>
          <w:p w:rsidR="00C65ED3" w:rsidRPr="00AE3EA8" w:rsidRDefault="00C65ED3" w:rsidP="00C65ED3">
            <w:r w:rsidRPr="00AE3EA8">
              <w:t xml:space="preserve">Отражение звука. Звуковой резонанс. 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134" w:type="dxa"/>
          </w:tcPr>
          <w:p w:rsidR="00C65ED3" w:rsidRPr="00AE3EA8" w:rsidRDefault="0077103A" w:rsidP="00C65ED3">
            <w:pPr>
              <w:jc w:val="center"/>
            </w:pPr>
            <w:r w:rsidRPr="00AE3EA8">
              <w:t>29.12.23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</w:pP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50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</w:tcPr>
          <w:p w:rsidR="00C65ED3" w:rsidRPr="00AE3EA8" w:rsidRDefault="00C65ED3" w:rsidP="00C65ED3">
            <w:r w:rsidRPr="00AE3EA8">
              <w:t>Решение задач о теме: «Механические колебания и волны. Звук»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/>
        </w:tc>
        <w:tc>
          <w:tcPr>
            <w:tcW w:w="1134" w:type="dxa"/>
          </w:tcPr>
          <w:p w:rsidR="00C65ED3" w:rsidRPr="00AE3EA8" w:rsidRDefault="009143DC" w:rsidP="00C65ED3">
            <w:r w:rsidRPr="00AE3EA8">
              <w:t>10.01.24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/>
        </w:tc>
        <w:tc>
          <w:tcPr>
            <w:tcW w:w="1563" w:type="dxa"/>
          </w:tcPr>
          <w:p w:rsidR="00C65ED3" w:rsidRPr="00AE3EA8" w:rsidRDefault="00C65ED3" w:rsidP="00C65ED3"/>
        </w:tc>
      </w:tr>
      <w:tr w:rsidR="00C65ED3" w:rsidRPr="00AE3EA8" w:rsidTr="0033658B">
        <w:trPr>
          <w:trHeight w:val="645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51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</w:tcPr>
          <w:p w:rsidR="00C65ED3" w:rsidRPr="00AE3EA8" w:rsidRDefault="00C65ED3" w:rsidP="00C65ED3">
            <w:r w:rsidRPr="00AE3EA8">
              <w:t>К</w:t>
            </w:r>
            <w:r w:rsidR="00922D20" w:rsidRPr="00AE3EA8">
              <w:t>онтрольная работа</w:t>
            </w:r>
            <w:r w:rsidRPr="00AE3EA8">
              <w:t xml:space="preserve"> №</w:t>
            </w:r>
            <w:proofErr w:type="gramStart"/>
            <w:r w:rsidRPr="00AE3EA8">
              <w:t>4  «</w:t>
            </w:r>
            <w:proofErr w:type="gramEnd"/>
            <w:r w:rsidRPr="00AE3EA8">
              <w:t>Механические колебания и волны. Звук»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134" w:type="dxa"/>
          </w:tcPr>
          <w:p w:rsidR="00C65ED3" w:rsidRPr="00AE3EA8" w:rsidRDefault="009143DC" w:rsidP="00C65ED3">
            <w:pPr>
              <w:jc w:val="center"/>
            </w:pPr>
            <w:r w:rsidRPr="00AE3EA8">
              <w:t>12.01.24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</w:pPr>
          </w:p>
        </w:tc>
      </w:tr>
      <w:tr w:rsidR="00C65ED3" w:rsidRPr="00AE3EA8" w:rsidTr="00B57FA6">
        <w:trPr>
          <w:trHeight w:val="645"/>
        </w:trPr>
        <w:tc>
          <w:tcPr>
            <w:tcW w:w="10627" w:type="dxa"/>
            <w:gridSpan w:val="8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jc w:val="center"/>
            </w:pPr>
            <w:r w:rsidRPr="00AE3EA8">
              <w:t xml:space="preserve">             ЭЛЕКТРОМАГНИТНОЕ ПОЛЕ-20ч.</w:t>
            </w: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52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</w:tcPr>
          <w:p w:rsidR="00C65ED3" w:rsidRPr="00AE3EA8" w:rsidRDefault="00C65ED3" w:rsidP="00C65ED3">
            <w:r w:rsidRPr="00AE3EA8">
              <w:t>Магнитное поле .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134" w:type="dxa"/>
          </w:tcPr>
          <w:p w:rsidR="00C65ED3" w:rsidRPr="00AE3EA8" w:rsidRDefault="009143DC" w:rsidP="00C65ED3">
            <w:pPr>
              <w:jc w:val="center"/>
            </w:pPr>
            <w:r w:rsidRPr="00AE3EA8">
              <w:t>15.01.24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</w:pP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53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</w:tcPr>
          <w:p w:rsidR="00C65ED3" w:rsidRPr="00AE3EA8" w:rsidRDefault="00C65ED3" w:rsidP="00C65ED3">
            <w:r w:rsidRPr="00AE3EA8">
              <w:t>Направление тока и направление линий его магнитного поля.</w:t>
            </w:r>
          </w:p>
          <w:p w:rsidR="00C65ED3" w:rsidRPr="00AE3EA8" w:rsidRDefault="00C65ED3" w:rsidP="00C65ED3"/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>
            <w:pPr>
              <w:jc w:val="center"/>
            </w:pPr>
            <w:r w:rsidRPr="00AE3EA8">
              <w:t>Опыт в цифровой лаборатории «Изучение магнитного поля соленоида»</w:t>
            </w:r>
          </w:p>
        </w:tc>
        <w:tc>
          <w:tcPr>
            <w:tcW w:w="1134" w:type="dxa"/>
          </w:tcPr>
          <w:p w:rsidR="00C65ED3" w:rsidRPr="00AE3EA8" w:rsidRDefault="009143DC" w:rsidP="00C65ED3">
            <w:pPr>
              <w:jc w:val="center"/>
            </w:pPr>
            <w:r w:rsidRPr="00AE3EA8">
              <w:t>17.01.24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</w:pPr>
          </w:p>
        </w:tc>
      </w:tr>
      <w:tr w:rsidR="00C65ED3" w:rsidRPr="00AE3EA8" w:rsidTr="0033658B">
        <w:trPr>
          <w:trHeight w:val="1860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54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</w:tcPr>
          <w:p w:rsidR="00C65ED3" w:rsidRPr="00AE3EA8" w:rsidRDefault="00C65ED3" w:rsidP="00C65ED3"/>
          <w:p w:rsidR="00C65ED3" w:rsidRPr="00AE3EA8" w:rsidRDefault="00C65ED3" w:rsidP="00C65ED3">
            <w:r w:rsidRPr="00AE3EA8">
              <w:t>Обнаружение магнитного поля по его действию на электрический ток. Правило левой руки.</w:t>
            </w:r>
          </w:p>
          <w:p w:rsidR="00C65ED3" w:rsidRPr="00AE3EA8" w:rsidRDefault="00C65ED3" w:rsidP="00C65ED3"/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134" w:type="dxa"/>
          </w:tcPr>
          <w:p w:rsidR="00C65ED3" w:rsidRPr="00AE3EA8" w:rsidRDefault="009143DC" w:rsidP="00C65ED3">
            <w:pPr>
              <w:jc w:val="center"/>
            </w:pPr>
            <w:r w:rsidRPr="00AE3EA8">
              <w:t>19.01.24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</w:pP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55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</w:tcPr>
          <w:p w:rsidR="00C65ED3" w:rsidRPr="00AE3EA8" w:rsidRDefault="00C65ED3" w:rsidP="00C65ED3">
            <w:r w:rsidRPr="00AE3EA8">
              <w:t>Индукция магнитного поля.  Магнитный поток.</w:t>
            </w:r>
          </w:p>
          <w:p w:rsidR="00C65ED3" w:rsidRPr="00AE3EA8" w:rsidRDefault="00C65ED3" w:rsidP="00C65ED3"/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134" w:type="dxa"/>
          </w:tcPr>
          <w:p w:rsidR="00C65ED3" w:rsidRPr="00AE3EA8" w:rsidRDefault="009143DC" w:rsidP="00C65ED3">
            <w:pPr>
              <w:jc w:val="center"/>
            </w:pPr>
            <w:r w:rsidRPr="00AE3EA8">
              <w:t>22.01.24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</w:pP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56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</w:tcPr>
          <w:p w:rsidR="00C65ED3" w:rsidRPr="00AE3EA8" w:rsidRDefault="00C65ED3" w:rsidP="00C65ED3">
            <w:proofErr w:type="gramStart"/>
            <w:r w:rsidRPr="00AE3EA8">
              <w:t>.Явление</w:t>
            </w:r>
            <w:proofErr w:type="gramEnd"/>
            <w:r w:rsidRPr="00AE3EA8">
              <w:t xml:space="preserve"> электромагнитной индукции. 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134" w:type="dxa"/>
          </w:tcPr>
          <w:p w:rsidR="00C65ED3" w:rsidRPr="00AE3EA8" w:rsidRDefault="009143DC" w:rsidP="00C65ED3">
            <w:pPr>
              <w:jc w:val="center"/>
            </w:pPr>
            <w:r w:rsidRPr="00AE3EA8">
              <w:t>24.01.24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</w:pP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lastRenderedPageBreak/>
              <w:t>57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</w:tcPr>
          <w:p w:rsidR="00C65ED3" w:rsidRPr="00AE3EA8" w:rsidRDefault="00C65ED3" w:rsidP="00C65ED3">
            <w:r w:rsidRPr="00AE3EA8">
              <w:t>Направление индукционного тока. Правило Ленца.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134" w:type="dxa"/>
          </w:tcPr>
          <w:p w:rsidR="00C65ED3" w:rsidRPr="00AE3EA8" w:rsidRDefault="009143DC" w:rsidP="00C65ED3">
            <w:pPr>
              <w:jc w:val="center"/>
            </w:pPr>
            <w:r w:rsidRPr="00AE3EA8">
              <w:t>26.01.24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</w:pP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58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</w:tcPr>
          <w:p w:rsidR="00C65ED3" w:rsidRPr="00AE3EA8" w:rsidRDefault="00C65ED3" w:rsidP="00C65ED3">
            <w:r w:rsidRPr="00AE3EA8">
              <w:t xml:space="preserve">Явление самоиндукции. 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</w:tcPr>
          <w:p w:rsidR="00C65ED3" w:rsidRPr="00AE3EA8" w:rsidRDefault="00C65ED3" w:rsidP="00C65ED3"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>
            <w:pPr>
              <w:jc w:val="center"/>
            </w:pPr>
            <w:r w:rsidRPr="00AE3EA8">
              <w:t>Опыт в цифровой лаборатории «Самоиндукция при замыкании и размыкании цепи»</w:t>
            </w:r>
          </w:p>
        </w:tc>
        <w:tc>
          <w:tcPr>
            <w:tcW w:w="1134" w:type="dxa"/>
          </w:tcPr>
          <w:p w:rsidR="00C65ED3" w:rsidRPr="00AE3EA8" w:rsidRDefault="009143DC" w:rsidP="00C65ED3">
            <w:pPr>
              <w:jc w:val="center"/>
            </w:pPr>
            <w:r w:rsidRPr="00AE3EA8">
              <w:t>29.01.24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</w:pP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59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</w:tcPr>
          <w:p w:rsidR="00C65ED3" w:rsidRPr="00AE3EA8" w:rsidRDefault="00C65ED3" w:rsidP="00C65ED3">
            <w:r w:rsidRPr="00AE3EA8">
              <w:t>Получение и передача переменного электрического тока. Трансформатор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</w:tcPr>
          <w:p w:rsidR="00C65ED3" w:rsidRPr="00AE3EA8" w:rsidRDefault="00C65ED3" w:rsidP="00C65ED3"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134" w:type="dxa"/>
          </w:tcPr>
          <w:p w:rsidR="00C65ED3" w:rsidRPr="00AE3EA8" w:rsidRDefault="009143DC" w:rsidP="00C65ED3">
            <w:pPr>
              <w:jc w:val="center"/>
            </w:pPr>
            <w:r w:rsidRPr="00AE3EA8">
              <w:t>31.01.24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</w:pP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60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</w:tcPr>
          <w:p w:rsidR="00C65ED3" w:rsidRPr="00AE3EA8" w:rsidRDefault="00C65ED3" w:rsidP="00C65ED3">
            <w:r w:rsidRPr="00AE3EA8">
              <w:t>Л</w:t>
            </w:r>
            <w:r w:rsidR="007C1616" w:rsidRPr="00AE3EA8">
              <w:t xml:space="preserve">абораторная работа </w:t>
            </w:r>
            <w:r w:rsidRPr="00AE3EA8">
              <w:t xml:space="preserve"> №4 «Изучения явления электромагнитной индукции»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9A7622" w:rsidRPr="00AE3EA8" w:rsidRDefault="009A7622" w:rsidP="009A7622">
            <w:pPr>
              <w:jc w:val="center"/>
            </w:pPr>
            <w:r w:rsidRPr="00AE3EA8">
              <w:t>Оборудование для лабораторных работ и ученических опытов</w:t>
            </w:r>
          </w:p>
          <w:p w:rsidR="00C65ED3" w:rsidRPr="00AE3EA8" w:rsidRDefault="009A7622" w:rsidP="009A7622">
            <w:pPr>
              <w:jc w:val="center"/>
            </w:pPr>
            <w:r w:rsidRPr="00AE3EA8">
              <w:t xml:space="preserve"> ( на базе комплектов для ОГЭ) )</w:t>
            </w:r>
          </w:p>
        </w:tc>
        <w:tc>
          <w:tcPr>
            <w:tcW w:w="1134" w:type="dxa"/>
          </w:tcPr>
          <w:p w:rsidR="00C65ED3" w:rsidRPr="00AE3EA8" w:rsidRDefault="004A68F5" w:rsidP="00C65ED3">
            <w:pPr>
              <w:jc w:val="center"/>
            </w:pPr>
            <w:r w:rsidRPr="00AE3EA8">
              <w:t>05.02.24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</w:pP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61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r w:rsidRPr="00AE3EA8">
              <w:t>Электромагнитное поле. Электромагнитные волны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/>
        </w:tc>
        <w:tc>
          <w:tcPr>
            <w:tcW w:w="1134" w:type="dxa"/>
          </w:tcPr>
          <w:p w:rsidR="00C65ED3" w:rsidRPr="00AE3EA8" w:rsidRDefault="004A68F5" w:rsidP="00C65ED3">
            <w:r w:rsidRPr="00AE3EA8">
              <w:t>07.02.24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/>
        </w:tc>
        <w:tc>
          <w:tcPr>
            <w:tcW w:w="1563" w:type="dxa"/>
          </w:tcPr>
          <w:p w:rsidR="00C65ED3" w:rsidRPr="00AE3EA8" w:rsidRDefault="00C65ED3" w:rsidP="00C65ED3"/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62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r w:rsidRPr="00AE3EA8">
              <w:t>Колебательный контур. Получение электромагнитных колебаний.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9A7622" w:rsidP="00C65ED3">
            <w:r w:rsidRPr="00AE3EA8">
              <w:t>Датчик напряжения, соленоид, постоянный полосовой магнит комплект проводов</w:t>
            </w:r>
          </w:p>
        </w:tc>
        <w:tc>
          <w:tcPr>
            <w:tcW w:w="1134" w:type="dxa"/>
          </w:tcPr>
          <w:p w:rsidR="00C65ED3" w:rsidRPr="00AE3EA8" w:rsidRDefault="004A68F5" w:rsidP="00C65ED3">
            <w:r w:rsidRPr="00AE3EA8">
              <w:t>09.02.24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/>
        </w:tc>
        <w:tc>
          <w:tcPr>
            <w:tcW w:w="1563" w:type="dxa"/>
          </w:tcPr>
          <w:p w:rsidR="00C65ED3" w:rsidRPr="00AE3EA8" w:rsidRDefault="00C65ED3" w:rsidP="00C65ED3"/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63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r w:rsidRPr="00AE3EA8">
              <w:t xml:space="preserve">Принципы радиосвязи и телевидения.  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134" w:type="dxa"/>
          </w:tcPr>
          <w:p w:rsidR="00C65ED3" w:rsidRPr="00AE3EA8" w:rsidRDefault="004A68F5" w:rsidP="00C65ED3">
            <w:pPr>
              <w:jc w:val="center"/>
            </w:pPr>
            <w:r w:rsidRPr="00AE3EA8">
              <w:t>12.02.24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</w:pP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64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r w:rsidRPr="00AE3EA8">
              <w:t>Интерференция света. Электромагнитная природа света.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134" w:type="dxa"/>
          </w:tcPr>
          <w:p w:rsidR="00C65ED3" w:rsidRPr="00AE3EA8" w:rsidRDefault="004A68F5" w:rsidP="00C65ED3">
            <w:pPr>
              <w:jc w:val="center"/>
            </w:pPr>
            <w:r w:rsidRPr="00AE3EA8">
              <w:t>14.02.24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</w:pP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65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r w:rsidRPr="00AE3EA8">
              <w:t>Преломление света. Физический смысл показателя преломления.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>
            <w:pPr>
              <w:tabs>
                <w:tab w:val="left" w:pos="3120"/>
              </w:tabs>
              <w:jc w:val="center"/>
            </w:pPr>
            <w:r w:rsidRPr="00AE3EA8">
              <w:t xml:space="preserve">Опыт с цифровой лабораторией </w:t>
            </w:r>
          </w:p>
          <w:p w:rsidR="00C65ED3" w:rsidRPr="00AE3EA8" w:rsidRDefault="00C65ED3" w:rsidP="00C65ED3">
            <w:pPr>
              <w:pStyle w:val="Pa32"/>
              <w:jc w:val="center"/>
              <w:rPr>
                <w:rFonts w:ascii="Times New Roman" w:hAnsi="Times New Roman"/>
                <w:color w:val="000000"/>
              </w:rPr>
            </w:pPr>
            <w:r w:rsidRPr="00AE3EA8">
              <w:rPr>
                <w:rFonts w:ascii="Times New Roman" w:hAnsi="Times New Roman"/>
                <w:color w:val="000000"/>
              </w:rPr>
              <w:t xml:space="preserve"> «Изуче</w:t>
            </w:r>
            <w:r w:rsidRPr="00AE3EA8">
              <w:rPr>
                <w:rFonts w:ascii="Times New Roman" w:hAnsi="Times New Roman"/>
                <w:color w:val="000000"/>
              </w:rPr>
              <w:softHyphen/>
              <w:t xml:space="preserve">ние явления преломления света» </w:t>
            </w:r>
          </w:p>
          <w:p w:rsidR="00C65ED3" w:rsidRPr="00AE3EA8" w:rsidRDefault="00C65ED3" w:rsidP="00C65ED3">
            <w:pPr>
              <w:jc w:val="center"/>
            </w:pPr>
          </w:p>
        </w:tc>
        <w:tc>
          <w:tcPr>
            <w:tcW w:w="1134" w:type="dxa"/>
          </w:tcPr>
          <w:p w:rsidR="00C65ED3" w:rsidRPr="00AE3EA8" w:rsidRDefault="004A68F5" w:rsidP="00C65ED3">
            <w:pPr>
              <w:tabs>
                <w:tab w:val="left" w:pos="3120"/>
              </w:tabs>
              <w:jc w:val="center"/>
            </w:pPr>
            <w:r w:rsidRPr="00AE3EA8">
              <w:t>16.02.24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tabs>
                <w:tab w:val="left" w:pos="3120"/>
              </w:tabs>
              <w:jc w:val="center"/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tabs>
                <w:tab w:val="left" w:pos="3120"/>
              </w:tabs>
              <w:jc w:val="center"/>
            </w:pP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66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r w:rsidRPr="00AE3EA8">
              <w:t>Дисперсия света. Цвета тел. Типы оптических спектров.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</w:tcPr>
          <w:p w:rsidR="00C65ED3" w:rsidRPr="00AE3EA8" w:rsidRDefault="00C65ED3" w:rsidP="00C65ED3"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134" w:type="dxa"/>
          </w:tcPr>
          <w:p w:rsidR="00C65ED3" w:rsidRPr="00AE3EA8" w:rsidRDefault="004A68F5" w:rsidP="00C65ED3">
            <w:pPr>
              <w:jc w:val="center"/>
            </w:pPr>
            <w:r w:rsidRPr="00AE3EA8">
              <w:t>19.02.24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</w:pP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67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r w:rsidRPr="00AE3EA8">
              <w:t xml:space="preserve">Поглощение и испускание света </w:t>
            </w:r>
            <w:proofErr w:type="gramStart"/>
            <w:r w:rsidRPr="00AE3EA8">
              <w:t>атомами .</w:t>
            </w:r>
            <w:proofErr w:type="gramEnd"/>
            <w:r w:rsidRPr="00AE3EA8">
              <w:t xml:space="preserve"> Происхождение линейчатых спектров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</w:tcPr>
          <w:p w:rsidR="00C65ED3" w:rsidRPr="00AE3EA8" w:rsidRDefault="00C65ED3" w:rsidP="00C65ED3"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/>
        </w:tc>
        <w:tc>
          <w:tcPr>
            <w:tcW w:w="1134" w:type="dxa"/>
          </w:tcPr>
          <w:p w:rsidR="00C65ED3" w:rsidRPr="00AE3EA8" w:rsidRDefault="004A68F5" w:rsidP="00C65ED3">
            <w:r w:rsidRPr="00AE3EA8">
              <w:t>21.02.24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/>
        </w:tc>
        <w:tc>
          <w:tcPr>
            <w:tcW w:w="1563" w:type="dxa"/>
          </w:tcPr>
          <w:p w:rsidR="00C65ED3" w:rsidRPr="00AE3EA8" w:rsidRDefault="00C65ED3" w:rsidP="00C65ED3"/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68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r w:rsidRPr="00AE3EA8">
              <w:t>Л</w:t>
            </w:r>
            <w:r w:rsidR="00F957DE" w:rsidRPr="00AE3EA8">
              <w:t>абораторная работа</w:t>
            </w:r>
            <w:r w:rsidRPr="00AE3EA8">
              <w:t xml:space="preserve"> №5 «Наблюдение сплошного  и линейчатого спектров испускания»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134" w:type="dxa"/>
          </w:tcPr>
          <w:p w:rsidR="00C65ED3" w:rsidRPr="00AE3EA8" w:rsidRDefault="004A68F5" w:rsidP="00C65ED3">
            <w:pPr>
              <w:jc w:val="center"/>
            </w:pPr>
            <w:r w:rsidRPr="00AE3EA8">
              <w:t>26.02.24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</w:pP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69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r w:rsidRPr="00AE3EA8">
              <w:t>Решение задач по теме «Электромагнитное поле»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/>
        </w:tc>
        <w:tc>
          <w:tcPr>
            <w:tcW w:w="1134" w:type="dxa"/>
          </w:tcPr>
          <w:p w:rsidR="00C65ED3" w:rsidRPr="00AE3EA8" w:rsidRDefault="004A68F5" w:rsidP="00C65ED3">
            <w:r w:rsidRPr="00AE3EA8">
              <w:t>28.02.24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/>
        </w:tc>
        <w:tc>
          <w:tcPr>
            <w:tcW w:w="1563" w:type="dxa"/>
          </w:tcPr>
          <w:p w:rsidR="00C65ED3" w:rsidRPr="00AE3EA8" w:rsidRDefault="00C65ED3" w:rsidP="00C65ED3"/>
        </w:tc>
      </w:tr>
      <w:tr w:rsidR="00C65ED3" w:rsidRPr="00AE3EA8" w:rsidTr="0033658B">
        <w:trPr>
          <w:trHeight w:val="1128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lastRenderedPageBreak/>
              <w:t>70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r w:rsidRPr="00AE3EA8">
              <w:t>Решение задач по теме «Электромагнитное поле»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/>
        </w:tc>
        <w:tc>
          <w:tcPr>
            <w:tcW w:w="1134" w:type="dxa"/>
          </w:tcPr>
          <w:p w:rsidR="00C65ED3" w:rsidRPr="00AE3EA8" w:rsidRDefault="00B71383" w:rsidP="00C65ED3">
            <w:r w:rsidRPr="00AE3EA8">
              <w:t>01.03.24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/>
        </w:tc>
        <w:tc>
          <w:tcPr>
            <w:tcW w:w="1563" w:type="dxa"/>
          </w:tcPr>
          <w:p w:rsidR="00C65ED3" w:rsidRPr="00AE3EA8" w:rsidRDefault="00C65ED3" w:rsidP="00C65ED3"/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71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r w:rsidRPr="00AE3EA8">
              <w:t>К</w:t>
            </w:r>
            <w:r w:rsidR="007C1616" w:rsidRPr="00AE3EA8">
              <w:t>онтрольная работа</w:t>
            </w:r>
            <w:r w:rsidRPr="00AE3EA8">
              <w:t>№5 «Электромагнитное поле»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/>
        </w:tc>
        <w:tc>
          <w:tcPr>
            <w:tcW w:w="1134" w:type="dxa"/>
          </w:tcPr>
          <w:p w:rsidR="00C65ED3" w:rsidRPr="00AE3EA8" w:rsidRDefault="00B71383" w:rsidP="00C65ED3">
            <w:r w:rsidRPr="00AE3EA8">
              <w:t>04.03.24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/>
        </w:tc>
        <w:tc>
          <w:tcPr>
            <w:tcW w:w="1563" w:type="dxa"/>
          </w:tcPr>
          <w:p w:rsidR="00C65ED3" w:rsidRPr="00AE3EA8" w:rsidRDefault="00C65ED3" w:rsidP="00C65ED3"/>
        </w:tc>
      </w:tr>
      <w:tr w:rsidR="00C65ED3" w:rsidRPr="00AE3EA8" w:rsidTr="00427EBB">
        <w:trPr>
          <w:trHeight w:val="282"/>
        </w:trPr>
        <w:tc>
          <w:tcPr>
            <w:tcW w:w="10627" w:type="dxa"/>
            <w:gridSpan w:val="8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jc w:val="center"/>
            </w:pPr>
            <w:r w:rsidRPr="00AE3EA8">
              <w:t>Строение атома. Радиоактивные  явления-10 ч.</w:t>
            </w: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72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r w:rsidRPr="00AE3EA8">
              <w:t xml:space="preserve">Радиоактивность. Модели атомов. 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134" w:type="dxa"/>
          </w:tcPr>
          <w:p w:rsidR="00C65ED3" w:rsidRPr="00AE3EA8" w:rsidRDefault="00B71383" w:rsidP="00C65ED3">
            <w:pPr>
              <w:jc w:val="center"/>
            </w:pPr>
            <w:r w:rsidRPr="00AE3EA8">
              <w:t>06.03.24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</w:pP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73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</w:tcPr>
          <w:p w:rsidR="00C65ED3" w:rsidRPr="00AE3EA8" w:rsidRDefault="00C65ED3" w:rsidP="00C65ED3">
            <w:pPr>
              <w:pStyle w:val="aff0"/>
              <w:spacing w:before="0" w:beforeAutospacing="0" w:after="0" w:afterAutospacing="0"/>
            </w:pPr>
            <w:r w:rsidRPr="00AE3EA8">
              <w:t>Радиоактивные превращения атомных ядер. Экспериментальные методы исследования  частиц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134" w:type="dxa"/>
          </w:tcPr>
          <w:p w:rsidR="00C65ED3" w:rsidRPr="00AE3EA8" w:rsidRDefault="00B71383" w:rsidP="00C65ED3">
            <w:pPr>
              <w:jc w:val="center"/>
            </w:pPr>
            <w:r w:rsidRPr="00AE3EA8">
              <w:t>11.03.24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</w:pP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74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</w:tcPr>
          <w:p w:rsidR="00C65ED3" w:rsidRPr="00AE3EA8" w:rsidRDefault="00C65ED3" w:rsidP="00C65ED3">
            <w:pPr>
              <w:pStyle w:val="aff0"/>
              <w:spacing w:before="0" w:beforeAutospacing="0" w:after="0" w:afterAutospacing="0"/>
            </w:pPr>
            <w:r w:rsidRPr="00AE3EA8">
              <w:t>Открытие протона и   нейтрона.  Состав атомного ядра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134" w:type="dxa"/>
          </w:tcPr>
          <w:p w:rsidR="00C65ED3" w:rsidRPr="00AE3EA8" w:rsidRDefault="00B71383" w:rsidP="00C65ED3">
            <w:pPr>
              <w:jc w:val="center"/>
            </w:pPr>
            <w:r w:rsidRPr="00AE3EA8">
              <w:t>13.03.24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</w:pP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75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C23CD" w:rsidRDefault="00C65ED3" w:rsidP="00C65ED3">
            <w:r w:rsidRPr="00AE3EA8">
              <w:t xml:space="preserve">Энергия связи. Дефект масс. Деление ядер урана. Цепная  </w:t>
            </w:r>
          </w:p>
          <w:p w:rsidR="00C65ED3" w:rsidRPr="00AE3EA8" w:rsidRDefault="00C65ED3" w:rsidP="00C65ED3">
            <w:r w:rsidRPr="00AE3EA8">
              <w:t>реакция</w:t>
            </w:r>
          </w:p>
          <w:p w:rsidR="00C65ED3" w:rsidRPr="00AE3EA8" w:rsidRDefault="00C65ED3" w:rsidP="00C65ED3"/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134" w:type="dxa"/>
          </w:tcPr>
          <w:p w:rsidR="00C65ED3" w:rsidRPr="00AE3EA8" w:rsidRDefault="00B71383" w:rsidP="00C65ED3">
            <w:pPr>
              <w:jc w:val="center"/>
            </w:pPr>
            <w:r w:rsidRPr="00AE3EA8">
              <w:t>15.03.24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</w:pP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76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r w:rsidRPr="00AE3EA8">
              <w:t>Ядерный реактор. Преобразование внутренней энергии в электрическую энергию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134" w:type="dxa"/>
          </w:tcPr>
          <w:p w:rsidR="00C65ED3" w:rsidRPr="00AE3EA8" w:rsidRDefault="00B71383" w:rsidP="00C65ED3">
            <w:pPr>
              <w:jc w:val="center"/>
            </w:pPr>
            <w:r w:rsidRPr="00AE3EA8">
              <w:t>18.03.24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</w:pPr>
          </w:p>
        </w:tc>
      </w:tr>
      <w:tr w:rsidR="00C65ED3" w:rsidRPr="00AE3EA8" w:rsidTr="0033658B">
        <w:trPr>
          <w:trHeight w:val="1458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77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</w:tcPr>
          <w:p w:rsidR="00C65ED3" w:rsidRPr="00AE3EA8" w:rsidRDefault="00C65ED3" w:rsidP="00C65ED3">
            <w:pPr>
              <w:pStyle w:val="aff0"/>
              <w:spacing w:before="0" w:beforeAutospacing="0" w:after="0" w:afterAutospacing="0"/>
            </w:pPr>
            <w:r w:rsidRPr="00AE3EA8">
              <w:t>Атомная энергетика. Биологическое действие радиации. Закон радиоактивного распада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134" w:type="dxa"/>
          </w:tcPr>
          <w:p w:rsidR="00C65ED3" w:rsidRPr="00AE3EA8" w:rsidRDefault="00B71383" w:rsidP="00C65ED3">
            <w:pPr>
              <w:jc w:val="center"/>
            </w:pPr>
            <w:r w:rsidRPr="00AE3EA8">
              <w:t>20.03.24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</w:pPr>
          </w:p>
        </w:tc>
      </w:tr>
      <w:tr w:rsidR="00C65ED3" w:rsidRPr="00AE3EA8" w:rsidTr="0033658B">
        <w:trPr>
          <w:trHeight w:val="835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78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roofErr w:type="gramStart"/>
            <w:r w:rsidRPr="00AE3EA8">
              <w:t>Термоядерная  реакция</w:t>
            </w:r>
            <w:proofErr w:type="gramEnd"/>
            <w:r w:rsidRPr="00AE3EA8">
              <w:t>.  Л</w:t>
            </w:r>
            <w:r w:rsidR="00922D20" w:rsidRPr="00AE3EA8">
              <w:t>абораторная работа</w:t>
            </w:r>
            <w:r w:rsidRPr="00AE3EA8">
              <w:t xml:space="preserve"> №6 «Измерение естественного радиационного фона дозиметром»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E425B6" w:rsidRPr="00AE3EA8" w:rsidRDefault="00E425B6" w:rsidP="00E425B6">
            <w:pPr>
              <w:jc w:val="center"/>
            </w:pPr>
            <w:r w:rsidRPr="00AE3EA8">
              <w:t>Оборудование для лабораторных работ и ученических опытов</w:t>
            </w:r>
          </w:p>
          <w:p w:rsidR="00C65ED3" w:rsidRPr="00AE3EA8" w:rsidRDefault="00E425B6" w:rsidP="00E425B6">
            <w:pPr>
              <w:jc w:val="center"/>
            </w:pPr>
            <w:r w:rsidRPr="00AE3EA8">
              <w:t xml:space="preserve"> ( на базе комплектов для ОГЭ)</w:t>
            </w:r>
          </w:p>
        </w:tc>
        <w:tc>
          <w:tcPr>
            <w:tcW w:w="1134" w:type="dxa"/>
          </w:tcPr>
          <w:p w:rsidR="00C65ED3" w:rsidRPr="00AE3EA8" w:rsidRDefault="00B71383" w:rsidP="00C65ED3">
            <w:pPr>
              <w:jc w:val="center"/>
            </w:pPr>
            <w:r w:rsidRPr="00AE3EA8">
              <w:t>22.03.24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</w:pP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79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r w:rsidRPr="00AE3EA8">
              <w:t>Л</w:t>
            </w:r>
            <w:r w:rsidR="00772091" w:rsidRPr="00AE3EA8">
              <w:t>абораторная работа</w:t>
            </w:r>
            <w:r w:rsidRPr="00AE3EA8">
              <w:t xml:space="preserve"> №7 «Изучения деления ядра атома урана по фотографии треков »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E425B6" w:rsidRPr="00AE3EA8" w:rsidRDefault="00E425B6" w:rsidP="00E425B6">
            <w:pPr>
              <w:jc w:val="center"/>
            </w:pPr>
            <w:r w:rsidRPr="00AE3EA8">
              <w:t>Оборудование для лабораторных работ и ученических опытов</w:t>
            </w:r>
          </w:p>
          <w:p w:rsidR="00C65ED3" w:rsidRPr="00AE3EA8" w:rsidRDefault="00E425B6" w:rsidP="00E425B6">
            <w:pPr>
              <w:jc w:val="center"/>
            </w:pPr>
            <w:r w:rsidRPr="00AE3EA8">
              <w:t xml:space="preserve"> ( на базе комплектов для ОГЭ)</w:t>
            </w:r>
          </w:p>
        </w:tc>
        <w:tc>
          <w:tcPr>
            <w:tcW w:w="1134" w:type="dxa"/>
          </w:tcPr>
          <w:p w:rsidR="00C65ED3" w:rsidRPr="00AE3EA8" w:rsidRDefault="00B71383" w:rsidP="00C65ED3">
            <w:pPr>
              <w:jc w:val="center"/>
            </w:pPr>
            <w:r w:rsidRPr="00AE3EA8">
              <w:t>25.03.24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jc w:val="center"/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jc w:val="center"/>
            </w:pP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80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r w:rsidRPr="00AE3EA8">
              <w:t>Л</w:t>
            </w:r>
            <w:r w:rsidR="00E425B6" w:rsidRPr="00AE3EA8">
              <w:t>абораторная работа</w:t>
            </w:r>
            <w:r w:rsidRPr="00AE3EA8">
              <w:t xml:space="preserve"> №8 «Изучение треков заряженных частиц по готовым фотографиям»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AF78B1" w:rsidP="00C65ED3">
            <w:r w:rsidRPr="00AE3EA8">
              <w:t>Фотографии треков</w:t>
            </w:r>
          </w:p>
        </w:tc>
        <w:tc>
          <w:tcPr>
            <w:tcW w:w="1134" w:type="dxa"/>
          </w:tcPr>
          <w:p w:rsidR="00C65ED3" w:rsidRPr="00AE3EA8" w:rsidRDefault="003961CA" w:rsidP="00C65ED3">
            <w:r w:rsidRPr="00AE3EA8">
              <w:rPr>
                <w:i/>
              </w:rPr>
              <w:t>05.04.24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rPr>
                <w:i/>
              </w:rPr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rPr>
                <w:i/>
              </w:rPr>
            </w:pP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lastRenderedPageBreak/>
              <w:t>81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r w:rsidRPr="00AE3EA8">
              <w:t>К</w:t>
            </w:r>
            <w:r w:rsidR="00E425B6" w:rsidRPr="00AE3EA8">
              <w:t>онтрольная работа</w:t>
            </w:r>
            <w:r w:rsidRPr="00AE3EA8">
              <w:t xml:space="preserve"> №6 по теме  «Строение атома и атомного ядра»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>
            <w:pPr>
              <w:rPr>
                <w:i/>
              </w:rPr>
            </w:pPr>
          </w:p>
        </w:tc>
        <w:tc>
          <w:tcPr>
            <w:tcW w:w="1134" w:type="dxa"/>
          </w:tcPr>
          <w:p w:rsidR="00C65ED3" w:rsidRPr="00AE3EA8" w:rsidRDefault="003961CA" w:rsidP="00C65ED3">
            <w:r w:rsidRPr="00AE3EA8">
              <w:t>08.04.24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>
            <w:pPr>
              <w:rPr>
                <w:i/>
              </w:rPr>
            </w:pPr>
          </w:p>
        </w:tc>
        <w:tc>
          <w:tcPr>
            <w:tcW w:w="1563" w:type="dxa"/>
          </w:tcPr>
          <w:p w:rsidR="00C65ED3" w:rsidRPr="00AE3EA8" w:rsidRDefault="00C65ED3" w:rsidP="00C65ED3">
            <w:pPr>
              <w:rPr>
                <w:i/>
              </w:rPr>
            </w:pPr>
          </w:p>
        </w:tc>
      </w:tr>
      <w:tr w:rsidR="00C65ED3" w:rsidRPr="00AE3EA8" w:rsidTr="00FA737E">
        <w:trPr>
          <w:trHeight w:val="282"/>
        </w:trPr>
        <w:tc>
          <w:tcPr>
            <w:tcW w:w="10627" w:type="dxa"/>
            <w:gridSpan w:val="8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jc w:val="center"/>
              <w:rPr>
                <w:i/>
              </w:rPr>
            </w:pPr>
            <w:r w:rsidRPr="00AE3EA8">
              <w:t>СТРОЕНИЕ И ЭВОЛЮЦИЯ ВСЕЛЕННОЙ-   5 часов</w:t>
            </w: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82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r w:rsidRPr="00AE3EA8">
              <w:t>Состав, строение и происхождение Солнечной системы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867F78" w:rsidP="00C65ED3">
            <w:r w:rsidRPr="00AE3EA8">
              <w:t>Компьютерное оборудование</w:t>
            </w:r>
          </w:p>
        </w:tc>
        <w:tc>
          <w:tcPr>
            <w:tcW w:w="1134" w:type="dxa"/>
          </w:tcPr>
          <w:p w:rsidR="00C65ED3" w:rsidRPr="00AE3EA8" w:rsidRDefault="003961CA" w:rsidP="00C65ED3">
            <w:r w:rsidRPr="00AE3EA8">
              <w:t>10.04.24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/>
        </w:tc>
        <w:tc>
          <w:tcPr>
            <w:tcW w:w="1563" w:type="dxa"/>
          </w:tcPr>
          <w:p w:rsidR="00C65ED3" w:rsidRPr="00AE3EA8" w:rsidRDefault="00C65ED3" w:rsidP="00C65ED3"/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83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r w:rsidRPr="00AE3EA8">
              <w:t>Большие планеты Солнечной системы. Малые тела Солнечной системы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867F78" w:rsidP="00C65ED3">
            <w:r w:rsidRPr="00AE3EA8">
              <w:t>Компьютерное оборудование</w:t>
            </w:r>
          </w:p>
        </w:tc>
        <w:tc>
          <w:tcPr>
            <w:tcW w:w="1134" w:type="dxa"/>
          </w:tcPr>
          <w:p w:rsidR="00C65ED3" w:rsidRPr="00AE3EA8" w:rsidRDefault="003961CA" w:rsidP="00C65ED3">
            <w:r w:rsidRPr="00AE3EA8">
              <w:t>12.04.24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/>
        </w:tc>
        <w:tc>
          <w:tcPr>
            <w:tcW w:w="1563" w:type="dxa"/>
          </w:tcPr>
          <w:p w:rsidR="00C65ED3" w:rsidRPr="00AE3EA8" w:rsidRDefault="00C65ED3" w:rsidP="00C65ED3"/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84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r w:rsidRPr="00AE3EA8">
              <w:t>Строение, излучения и эволюция Солнца и звезд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867F78" w:rsidP="00C65ED3">
            <w:r w:rsidRPr="00AE3EA8">
              <w:t>Компьютерное оборудование</w:t>
            </w:r>
          </w:p>
        </w:tc>
        <w:tc>
          <w:tcPr>
            <w:tcW w:w="1134" w:type="dxa"/>
          </w:tcPr>
          <w:p w:rsidR="00C65ED3" w:rsidRPr="00AE3EA8" w:rsidRDefault="003961CA" w:rsidP="00C65ED3">
            <w:r w:rsidRPr="00AE3EA8">
              <w:t>15.04.24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/>
        </w:tc>
        <w:tc>
          <w:tcPr>
            <w:tcW w:w="1563" w:type="dxa"/>
          </w:tcPr>
          <w:p w:rsidR="00C65ED3" w:rsidRPr="00AE3EA8" w:rsidRDefault="00C65ED3" w:rsidP="00C65ED3"/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85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r w:rsidRPr="00AE3EA8">
              <w:t>Строение и эволюция Вселенной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867F78" w:rsidP="00C65ED3">
            <w:r w:rsidRPr="00AE3EA8">
              <w:t>Компьютерное оборудование</w:t>
            </w:r>
          </w:p>
        </w:tc>
        <w:tc>
          <w:tcPr>
            <w:tcW w:w="1134" w:type="dxa"/>
          </w:tcPr>
          <w:p w:rsidR="00C65ED3" w:rsidRPr="00AE3EA8" w:rsidRDefault="003961CA" w:rsidP="00C65ED3">
            <w:r w:rsidRPr="00AE3EA8">
              <w:t>17.04.24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/>
        </w:tc>
        <w:tc>
          <w:tcPr>
            <w:tcW w:w="1563" w:type="dxa"/>
          </w:tcPr>
          <w:p w:rsidR="00C65ED3" w:rsidRPr="00AE3EA8" w:rsidRDefault="00C65ED3" w:rsidP="00C65ED3"/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86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65ED3" w:rsidRPr="00AE3EA8" w:rsidRDefault="00867F78" w:rsidP="00C65ED3">
            <w:r w:rsidRPr="00AE3EA8">
              <w:t xml:space="preserve">Контрольная работа </w:t>
            </w:r>
            <w:r w:rsidR="00C65ED3" w:rsidRPr="00AE3EA8">
              <w:t>№7 по теме  «Строение и эволюция Вселенной »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/>
        </w:tc>
        <w:tc>
          <w:tcPr>
            <w:tcW w:w="1134" w:type="dxa"/>
          </w:tcPr>
          <w:p w:rsidR="00C65ED3" w:rsidRPr="00AE3EA8" w:rsidRDefault="003961CA" w:rsidP="00C65ED3">
            <w:r w:rsidRPr="00AE3EA8">
              <w:t>19.04.24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/>
        </w:tc>
        <w:tc>
          <w:tcPr>
            <w:tcW w:w="1563" w:type="dxa"/>
          </w:tcPr>
          <w:p w:rsidR="00C65ED3" w:rsidRPr="00AE3EA8" w:rsidRDefault="00C65ED3" w:rsidP="00C65ED3"/>
        </w:tc>
      </w:tr>
      <w:tr w:rsidR="00C65ED3" w:rsidRPr="00AE3EA8" w:rsidTr="0076603A">
        <w:trPr>
          <w:trHeight w:val="282"/>
        </w:trPr>
        <w:tc>
          <w:tcPr>
            <w:tcW w:w="10627" w:type="dxa"/>
            <w:gridSpan w:val="8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jc w:val="center"/>
            </w:pPr>
            <w:r w:rsidRPr="00AE3EA8">
              <w:t>Повторение – 16 часов</w:t>
            </w:r>
          </w:p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87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r w:rsidRPr="00AE3EA8">
              <w:t xml:space="preserve">Итоговое повторение курса физики 9 </w:t>
            </w:r>
            <w:proofErr w:type="spellStart"/>
            <w:r w:rsidRPr="00AE3EA8">
              <w:t>кл</w:t>
            </w:r>
            <w:proofErr w:type="spellEnd"/>
            <w:r w:rsidRPr="00AE3EA8">
              <w:t>.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/>
        </w:tc>
        <w:tc>
          <w:tcPr>
            <w:tcW w:w="1134" w:type="dxa"/>
          </w:tcPr>
          <w:p w:rsidR="00C65ED3" w:rsidRPr="00AE3EA8" w:rsidRDefault="003961CA" w:rsidP="00C65ED3">
            <w:r w:rsidRPr="00AE3EA8">
              <w:t>22.04.24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/>
        </w:tc>
        <w:tc>
          <w:tcPr>
            <w:tcW w:w="1563" w:type="dxa"/>
          </w:tcPr>
          <w:p w:rsidR="00C65ED3" w:rsidRPr="00AE3EA8" w:rsidRDefault="00C65ED3" w:rsidP="00C65ED3"/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88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r w:rsidRPr="00AE3EA8">
              <w:t>Решение задач курса физики 7 класса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/>
        </w:tc>
        <w:tc>
          <w:tcPr>
            <w:tcW w:w="1134" w:type="dxa"/>
          </w:tcPr>
          <w:p w:rsidR="00C65ED3" w:rsidRPr="00AE3EA8" w:rsidRDefault="003961CA" w:rsidP="00C65ED3">
            <w:r w:rsidRPr="00AE3EA8">
              <w:t>24.04.24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/>
        </w:tc>
        <w:tc>
          <w:tcPr>
            <w:tcW w:w="1563" w:type="dxa"/>
          </w:tcPr>
          <w:p w:rsidR="00C65ED3" w:rsidRPr="00AE3EA8" w:rsidRDefault="00C65ED3" w:rsidP="00C65ED3"/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89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r w:rsidRPr="00AE3EA8">
              <w:t>Решение задач курса физики 8 класса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/>
        </w:tc>
        <w:tc>
          <w:tcPr>
            <w:tcW w:w="1134" w:type="dxa"/>
          </w:tcPr>
          <w:p w:rsidR="00C65ED3" w:rsidRPr="00AE3EA8" w:rsidRDefault="003961CA" w:rsidP="00C65ED3">
            <w:r w:rsidRPr="00AE3EA8">
              <w:t>26.04.24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/>
        </w:tc>
        <w:tc>
          <w:tcPr>
            <w:tcW w:w="1563" w:type="dxa"/>
          </w:tcPr>
          <w:p w:rsidR="00C65ED3" w:rsidRPr="00AE3EA8" w:rsidRDefault="00C65ED3" w:rsidP="00C65ED3"/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90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r w:rsidRPr="00AE3EA8">
              <w:t xml:space="preserve"> Решение задач по теме «Кинематика»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/>
        </w:tc>
        <w:tc>
          <w:tcPr>
            <w:tcW w:w="1134" w:type="dxa"/>
          </w:tcPr>
          <w:p w:rsidR="00C65ED3" w:rsidRPr="00AE3EA8" w:rsidRDefault="003961CA" w:rsidP="00C65ED3">
            <w:r w:rsidRPr="00AE3EA8">
              <w:t>29.04.24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/>
        </w:tc>
        <w:tc>
          <w:tcPr>
            <w:tcW w:w="1563" w:type="dxa"/>
          </w:tcPr>
          <w:p w:rsidR="00C65ED3" w:rsidRPr="00AE3EA8" w:rsidRDefault="00C65ED3" w:rsidP="00C65ED3"/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91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r w:rsidRPr="00AE3EA8">
              <w:t>Решение задач по теме : «Кинематика»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/>
        </w:tc>
        <w:tc>
          <w:tcPr>
            <w:tcW w:w="1134" w:type="dxa"/>
          </w:tcPr>
          <w:p w:rsidR="00C65ED3" w:rsidRPr="00AE3EA8" w:rsidRDefault="003961CA" w:rsidP="00C65ED3">
            <w:r w:rsidRPr="00AE3EA8">
              <w:t>06.05.24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/>
        </w:tc>
        <w:tc>
          <w:tcPr>
            <w:tcW w:w="1563" w:type="dxa"/>
          </w:tcPr>
          <w:p w:rsidR="00C65ED3" w:rsidRPr="00AE3EA8" w:rsidRDefault="00C65ED3" w:rsidP="00C65ED3"/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92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r w:rsidRPr="00AE3EA8">
              <w:t>Решение задач по теме : «Кинематика»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/>
        </w:tc>
        <w:tc>
          <w:tcPr>
            <w:tcW w:w="1134" w:type="dxa"/>
          </w:tcPr>
          <w:p w:rsidR="00C65ED3" w:rsidRPr="00AE3EA8" w:rsidRDefault="003961CA" w:rsidP="00C65ED3">
            <w:r w:rsidRPr="00AE3EA8">
              <w:t>06.05.24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/>
        </w:tc>
        <w:tc>
          <w:tcPr>
            <w:tcW w:w="1563" w:type="dxa"/>
          </w:tcPr>
          <w:p w:rsidR="00C65ED3" w:rsidRPr="00AE3EA8" w:rsidRDefault="00C65ED3" w:rsidP="00C65ED3"/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93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r w:rsidRPr="00AE3EA8">
              <w:t>Решение задач по теме : «Кинематика»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/>
        </w:tc>
        <w:tc>
          <w:tcPr>
            <w:tcW w:w="1134" w:type="dxa"/>
          </w:tcPr>
          <w:p w:rsidR="00C65ED3" w:rsidRPr="00AE3EA8" w:rsidRDefault="003961CA" w:rsidP="00C65ED3">
            <w:r w:rsidRPr="00AE3EA8">
              <w:t>08.05.24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/>
        </w:tc>
        <w:tc>
          <w:tcPr>
            <w:tcW w:w="1563" w:type="dxa"/>
          </w:tcPr>
          <w:p w:rsidR="00C65ED3" w:rsidRPr="00AE3EA8" w:rsidRDefault="00C65ED3" w:rsidP="00C65ED3"/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94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r w:rsidRPr="00AE3EA8">
              <w:t>Решение задач по теме : «Динамика»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/>
        </w:tc>
        <w:tc>
          <w:tcPr>
            <w:tcW w:w="1134" w:type="dxa"/>
          </w:tcPr>
          <w:p w:rsidR="00C65ED3" w:rsidRPr="00AE3EA8" w:rsidRDefault="003961CA" w:rsidP="00C65ED3">
            <w:r w:rsidRPr="00AE3EA8">
              <w:t>08.05.24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/>
        </w:tc>
        <w:tc>
          <w:tcPr>
            <w:tcW w:w="1563" w:type="dxa"/>
          </w:tcPr>
          <w:p w:rsidR="00C65ED3" w:rsidRPr="00AE3EA8" w:rsidRDefault="00C65ED3" w:rsidP="00C65ED3"/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95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r w:rsidRPr="00AE3EA8">
              <w:t>Решение задач по теме : «Динамика»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/>
        </w:tc>
        <w:tc>
          <w:tcPr>
            <w:tcW w:w="1134" w:type="dxa"/>
          </w:tcPr>
          <w:p w:rsidR="00C65ED3" w:rsidRPr="00AE3EA8" w:rsidRDefault="003961CA" w:rsidP="00C65ED3">
            <w:r w:rsidRPr="00AE3EA8">
              <w:t>13.05.24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/>
        </w:tc>
        <w:tc>
          <w:tcPr>
            <w:tcW w:w="1563" w:type="dxa"/>
          </w:tcPr>
          <w:p w:rsidR="00C65ED3" w:rsidRPr="00AE3EA8" w:rsidRDefault="00C65ED3" w:rsidP="00C65ED3"/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96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r w:rsidRPr="00AE3EA8">
              <w:t>Решение задач по теме : «Динамика»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/>
        </w:tc>
        <w:tc>
          <w:tcPr>
            <w:tcW w:w="1134" w:type="dxa"/>
          </w:tcPr>
          <w:p w:rsidR="00C65ED3" w:rsidRPr="00AE3EA8" w:rsidRDefault="003961CA" w:rsidP="00C65ED3">
            <w:r w:rsidRPr="00AE3EA8">
              <w:t>13.05.24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/>
        </w:tc>
        <w:tc>
          <w:tcPr>
            <w:tcW w:w="1563" w:type="dxa"/>
          </w:tcPr>
          <w:p w:rsidR="00C65ED3" w:rsidRPr="00AE3EA8" w:rsidRDefault="00C65ED3" w:rsidP="00C65ED3"/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97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r w:rsidRPr="00AE3EA8">
              <w:t>Решение задач по теме : «Колебания и волны»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</w:tcPr>
          <w:p w:rsidR="00C65ED3" w:rsidRPr="00AE3EA8" w:rsidRDefault="00C65ED3" w:rsidP="00C65ED3"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/>
        </w:tc>
        <w:tc>
          <w:tcPr>
            <w:tcW w:w="1134" w:type="dxa"/>
          </w:tcPr>
          <w:p w:rsidR="00C65ED3" w:rsidRPr="00AE3EA8" w:rsidRDefault="003961CA" w:rsidP="00C65ED3">
            <w:r w:rsidRPr="00AE3EA8">
              <w:t>15.05.24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/>
        </w:tc>
        <w:tc>
          <w:tcPr>
            <w:tcW w:w="1563" w:type="dxa"/>
          </w:tcPr>
          <w:p w:rsidR="00C65ED3" w:rsidRPr="00AE3EA8" w:rsidRDefault="00C65ED3" w:rsidP="00C65ED3"/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98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r w:rsidRPr="00AE3EA8">
              <w:t>Решение задач по теме : «Колебания и волны»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</w:tcPr>
          <w:p w:rsidR="00C65ED3" w:rsidRPr="00AE3EA8" w:rsidRDefault="00C65ED3" w:rsidP="00C65ED3"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/>
        </w:tc>
        <w:tc>
          <w:tcPr>
            <w:tcW w:w="1134" w:type="dxa"/>
          </w:tcPr>
          <w:p w:rsidR="00C65ED3" w:rsidRPr="00AE3EA8" w:rsidRDefault="003961CA" w:rsidP="00C65ED3">
            <w:r w:rsidRPr="00AE3EA8">
              <w:t>15.05.24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/>
        </w:tc>
        <w:tc>
          <w:tcPr>
            <w:tcW w:w="1563" w:type="dxa"/>
          </w:tcPr>
          <w:p w:rsidR="00C65ED3" w:rsidRPr="00AE3EA8" w:rsidRDefault="00C65ED3" w:rsidP="00C65ED3"/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99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r w:rsidRPr="00AE3EA8">
              <w:t>Решение задач по теме : «Атом и ядерные силы»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</w:tcPr>
          <w:p w:rsidR="00C65ED3" w:rsidRPr="00AE3EA8" w:rsidRDefault="00C65ED3" w:rsidP="00C65ED3"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/>
        </w:tc>
        <w:tc>
          <w:tcPr>
            <w:tcW w:w="1134" w:type="dxa"/>
          </w:tcPr>
          <w:p w:rsidR="00C65ED3" w:rsidRPr="00AE3EA8" w:rsidRDefault="003961CA" w:rsidP="00C65ED3">
            <w:r w:rsidRPr="00AE3EA8">
              <w:t>17.05.24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/>
        </w:tc>
        <w:tc>
          <w:tcPr>
            <w:tcW w:w="1563" w:type="dxa"/>
          </w:tcPr>
          <w:p w:rsidR="00C65ED3" w:rsidRPr="00AE3EA8" w:rsidRDefault="00C65ED3" w:rsidP="00C65ED3"/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lastRenderedPageBreak/>
              <w:t>100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</w:tcPr>
          <w:p w:rsidR="00C65ED3" w:rsidRPr="00AE3EA8" w:rsidRDefault="00C65ED3" w:rsidP="00C65ED3">
            <w:r w:rsidRPr="00AE3EA8">
              <w:t>Решение задач по теме : «Атом и ядерные силы»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</w:tcPr>
          <w:p w:rsidR="00C65ED3" w:rsidRPr="00AE3EA8" w:rsidRDefault="00C65ED3" w:rsidP="00C65ED3"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/>
        </w:tc>
        <w:tc>
          <w:tcPr>
            <w:tcW w:w="1134" w:type="dxa"/>
          </w:tcPr>
          <w:p w:rsidR="00C65ED3" w:rsidRPr="00AE3EA8" w:rsidRDefault="003961CA" w:rsidP="00C65ED3">
            <w:r w:rsidRPr="00AE3EA8">
              <w:t>20.05.24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/>
        </w:tc>
        <w:tc>
          <w:tcPr>
            <w:tcW w:w="1563" w:type="dxa"/>
          </w:tcPr>
          <w:p w:rsidR="00C65ED3" w:rsidRPr="00AE3EA8" w:rsidRDefault="00C65ED3" w:rsidP="00C65ED3"/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101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</w:tcPr>
          <w:p w:rsidR="00C65ED3" w:rsidRPr="00AE3EA8" w:rsidRDefault="00C65ED3" w:rsidP="00C65ED3">
            <w:r w:rsidRPr="00AE3EA8">
              <w:t>Решение задач по теме : «Атом и ядерные силы»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tabs>
                <w:tab w:val="left" w:leader="dot" w:pos="4930"/>
              </w:tabs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/>
        </w:tc>
        <w:tc>
          <w:tcPr>
            <w:tcW w:w="1134" w:type="dxa"/>
          </w:tcPr>
          <w:p w:rsidR="00C65ED3" w:rsidRPr="00AE3EA8" w:rsidRDefault="003961CA" w:rsidP="00C65ED3">
            <w:r w:rsidRPr="00AE3EA8">
              <w:t>22.05.24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/>
        </w:tc>
        <w:tc>
          <w:tcPr>
            <w:tcW w:w="1563" w:type="dxa"/>
          </w:tcPr>
          <w:p w:rsidR="00C65ED3" w:rsidRPr="00AE3EA8" w:rsidRDefault="00C65ED3" w:rsidP="00C65ED3"/>
        </w:tc>
      </w:tr>
      <w:tr w:rsidR="00C65ED3" w:rsidRPr="00AE3EA8" w:rsidTr="0033658B">
        <w:trPr>
          <w:trHeight w:val="282"/>
        </w:trPr>
        <w:tc>
          <w:tcPr>
            <w:tcW w:w="508" w:type="dxa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  <w:ind w:right="-18"/>
              <w:jc w:val="center"/>
              <w:rPr>
                <w:bCs/>
                <w:spacing w:val="7"/>
              </w:rPr>
            </w:pPr>
            <w:r w:rsidRPr="00AE3EA8">
              <w:rPr>
                <w:bCs/>
                <w:spacing w:val="7"/>
              </w:rPr>
              <w:t>102</w:t>
            </w:r>
          </w:p>
        </w:tc>
        <w:tc>
          <w:tcPr>
            <w:tcW w:w="25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65ED3" w:rsidRPr="00AE3EA8" w:rsidRDefault="00C65ED3" w:rsidP="00C65ED3">
            <w:r w:rsidRPr="00AE3EA8">
              <w:t>Контрольная работа № 8   (итоговая)</w:t>
            </w:r>
          </w:p>
        </w:tc>
        <w:tc>
          <w:tcPr>
            <w:tcW w:w="9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65ED3" w:rsidRPr="00AE3EA8" w:rsidRDefault="00C65ED3" w:rsidP="00C65ED3">
            <w:pPr>
              <w:widowControl w:val="0"/>
              <w:autoSpaceDE w:val="0"/>
              <w:autoSpaceDN w:val="0"/>
              <w:adjustRightInd w:val="0"/>
            </w:pPr>
            <w:r w:rsidRPr="00AE3EA8">
              <w:t xml:space="preserve"> 1</w:t>
            </w:r>
          </w:p>
        </w:tc>
        <w:tc>
          <w:tcPr>
            <w:tcW w:w="3024" w:type="dxa"/>
          </w:tcPr>
          <w:p w:rsidR="00C65ED3" w:rsidRPr="00AE3EA8" w:rsidRDefault="00C65ED3" w:rsidP="00C65ED3"/>
        </w:tc>
        <w:tc>
          <w:tcPr>
            <w:tcW w:w="1134" w:type="dxa"/>
          </w:tcPr>
          <w:p w:rsidR="00C65ED3" w:rsidRPr="00AE3EA8" w:rsidRDefault="003961CA" w:rsidP="00C65ED3">
            <w:r w:rsidRPr="00AE3EA8">
              <w:t>24.05.24</w:t>
            </w:r>
          </w:p>
        </w:tc>
        <w:tc>
          <w:tcPr>
            <w:tcW w:w="850" w:type="dxa"/>
            <w:gridSpan w:val="2"/>
          </w:tcPr>
          <w:p w:rsidR="00C65ED3" w:rsidRPr="00AE3EA8" w:rsidRDefault="00C65ED3" w:rsidP="00C65ED3"/>
        </w:tc>
        <w:tc>
          <w:tcPr>
            <w:tcW w:w="1563" w:type="dxa"/>
          </w:tcPr>
          <w:p w:rsidR="00C65ED3" w:rsidRPr="00AE3EA8" w:rsidRDefault="00C65ED3" w:rsidP="00C65ED3"/>
        </w:tc>
      </w:tr>
    </w:tbl>
    <w:p w:rsidR="0037076D" w:rsidRPr="00AE3EA8" w:rsidRDefault="0037076D" w:rsidP="009016F6">
      <w:pPr>
        <w:pStyle w:val="c21"/>
        <w:shd w:val="clear" w:color="auto" w:fill="FFFFFF"/>
        <w:spacing w:before="0" w:beforeAutospacing="0" w:after="0" w:afterAutospacing="0" w:line="240" w:lineRule="atLeast"/>
        <w:jc w:val="center"/>
        <w:rPr>
          <w:b/>
          <w:caps/>
        </w:rPr>
      </w:pPr>
    </w:p>
    <w:p w:rsidR="008205DA" w:rsidRPr="00AE3EA8" w:rsidRDefault="008205DA" w:rsidP="009016F6">
      <w:pPr>
        <w:pStyle w:val="c21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</w:p>
    <w:p w:rsidR="00EE3DB8" w:rsidRPr="00AE3EA8" w:rsidRDefault="00EE3DB8" w:rsidP="009016F6">
      <w:pPr>
        <w:pStyle w:val="c21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</w:p>
    <w:p w:rsidR="00EE3DB8" w:rsidRPr="00AE3EA8" w:rsidRDefault="00EE3DB8" w:rsidP="009016F6">
      <w:pPr>
        <w:pStyle w:val="c21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</w:p>
    <w:p w:rsidR="00EE3DB8" w:rsidRPr="00AE3EA8" w:rsidRDefault="00EE3DB8" w:rsidP="009016F6">
      <w:pPr>
        <w:pStyle w:val="c21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</w:p>
    <w:p w:rsidR="00EE3DB8" w:rsidRPr="00AE3EA8" w:rsidRDefault="00EE3DB8" w:rsidP="009016F6">
      <w:pPr>
        <w:pStyle w:val="c21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</w:p>
    <w:p w:rsidR="00EE3DB8" w:rsidRPr="00AE3EA8" w:rsidRDefault="00EE3DB8" w:rsidP="009016F6">
      <w:pPr>
        <w:pStyle w:val="c21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</w:p>
    <w:p w:rsidR="00EE3DB8" w:rsidRPr="00AE3EA8" w:rsidRDefault="00EE3DB8" w:rsidP="009016F6">
      <w:pPr>
        <w:pStyle w:val="c21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</w:p>
    <w:p w:rsidR="00EE3DB8" w:rsidRPr="00AE3EA8" w:rsidRDefault="00EE3DB8" w:rsidP="009016F6">
      <w:pPr>
        <w:pStyle w:val="c21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</w:p>
    <w:p w:rsidR="00EE3DB8" w:rsidRPr="00AE3EA8" w:rsidRDefault="00EE3DB8" w:rsidP="009016F6">
      <w:pPr>
        <w:pStyle w:val="c21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</w:p>
    <w:p w:rsidR="00EE3DB8" w:rsidRPr="00AE3EA8" w:rsidRDefault="00EE3DB8" w:rsidP="009016F6">
      <w:pPr>
        <w:pStyle w:val="c21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</w:p>
    <w:p w:rsidR="00EE3DB8" w:rsidRPr="00AE3EA8" w:rsidRDefault="00EE3DB8" w:rsidP="009016F6">
      <w:pPr>
        <w:pStyle w:val="c21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</w:p>
    <w:p w:rsidR="00EE3DB8" w:rsidRPr="00AE3EA8" w:rsidRDefault="00EE3DB8" w:rsidP="009016F6">
      <w:pPr>
        <w:pStyle w:val="c21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</w:p>
    <w:p w:rsidR="00EE3DB8" w:rsidRPr="00AE3EA8" w:rsidRDefault="00EE3DB8" w:rsidP="009016F6">
      <w:pPr>
        <w:pStyle w:val="c21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</w:p>
    <w:p w:rsidR="00EE3DB8" w:rsidRPr="00AE3EA8" w:rsidRDefault="00EE3DB8" w:rsidP="009016F6">
      <w:pPr>
        <w:pStyle w:val="c21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</w:p>
    <w:p w:rsidR="00EE3DB8" w:rsidRPr="00AE3EA8" w:rsidRDefault="00EE3DB8" w:rsidP="009016F6">
      <w:pPr>
        <w:pStyle w:val="c21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</w:p>
    <w:p w:rsidR="00EE3DB8" w:rsidRDefault="00EE3DB8" w:rsidP="009016F6">
      <w:pPr>
        <w:pStyle w:val="c21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</w:p>
    <w:p w:rsidR="00EE3DB8" w:rsidRDefault="00EE3DB8" w:rsidP="009016F6">
      <w:pPr>
        <w:pStyle w:val="c21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</w:p>
    <w:p w:rsidR="00EE3DB8" w:rsidRDefault="00EE3DB8" w:rsidP="009016F6">
      <w:pPr>
        <w:pStyle w:val="c21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</w:p>
    <w:p w:rsidR="00EE3DB8" w:rsidRDefault="00EE3DB8" w:rsidP="009016F6">
      <w:pPr>
        <w:pStyle w:val="c21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</w:p>
    <w:p w:rsidR="00EE3DB8" w:rsidRDefault="00EE3DB8" w:rsidP="009016F6">
      <w:pPr>
        <w:pStyle w:val="c21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</w:p>
    <w:p w:rsidR="00EE3DB8" w:rsidRDefault="00EE3DB8" w:rsidP="009016F6">
      <w:pPr>
        <w:pStyle w:val="c21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</w:p>
    <w:p w:rsidR="00EE3DB8" w:rsidRDefault="00EE3DB8" w:rsidP="009016F6">
      <w:pPr>
        <w:pStyle w:val="c21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</w:p>
    <w:p w:rsidR="00EE3DB8" w:rsidRDefault="00EE3DB8" w:rsidP="009016F6">
      <w:pPr>
        <w:pStyle w:val="c21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</w:p>
    <w:p w:rsidR="00EE3DB8" w:rsidRDefault="00EE3DB8" w:rsidP="009016F6">
      <w:pPr>
        <w:pStyle w:val="c21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</w:p>
    <w:p w:rsidR="00EE3DB8" w:rsidRDefault="00EE3DB8" w:rsidP="009016F6">
      <w:pPr>
        <w:pStyle w:val="c21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</w:p>
    <w:p w:rsidR="00EE3DB8" w:rsidRDefault="00EE3DB8" w:rsidP="009016F6">
      <w:pPr>
        <w:pStyle w:val="c21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</w:p>
    <w:p w:rsidR="00EE3DB8" w:rsidRDefault="00EE3DB8" w:rsidP="009016F6">
      <w:pPr>
        <w:pStyle w:val="c21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</w:p>
    <w:p w:rsidR="00EE3DB8" w:rsidRDefault="00EE3DB8" w:rsidP="009016F6">
      <w:pPr>
        <w:pStyle w:val="c21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</w:p>
    <w:p w:rsidR="00EE3DB8" w:rsidRDefault="00EE3DB8" w:rsidP="009016F6">
      <w:pPr>
        <w:pStyle w:val="c21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</w:p>
    <w:p w:rsidR="00EE3DB8" w:rsidRDefault="00EE3DB8" w:rsidP="009016F6">
      <w:pPr>
        <w:pStyle w:val="c21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</w:p>
    <w:p w:rsidR="00EE3DB8" w:rsidRDefault="00EE3DB8" w:rsidP="009016F6">
      <w:pPr>
        <w:pStyle w:val="c21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</w:p>
    <w:p w:rsidR="00EE3DB8" w:rsidRDefault="00EE3DB8" w:rsidP="009016F6">
      <w:pPr>
        <w:pStyle w:val="c21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</w:p>
    <w:p w:rsidR="00EE3DB8" w:rsidRDefault="00EE3DB8" w:rsidP="009016F6">
      <w:pPr>
        <w:pStyle w:val="c21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</w:p>
    <w:p w:rsidR="00BD5729" w:rsidRDefault="00BD5729" w:rsidP="009016F6">
      <w:pPr>
        <w:pStyle w:val="c21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</w:p>
    <w:p w:rsidR="00BD5729" w:rsidRDefault="00BD5729" w:rsidP="009016F6">
      <w:pPr>
        <w:pStyle w:val="c21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</w:p>
    <w:p w:rsidR="00BD5729" w:rsidRDefault="00BD5729" w:rsidP="009016F6">
      <w:pPr>
        <w:pStyle w:val="c21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</w:p>
    <w:p w:rsidR="00BD5729" w:rsidRDefault="00BD5729" w:rsidP="009016F6">
      <w:pPr>
        <w:pStyle w:val="c21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\</w:t>
      </w:r>
    </w:p>
    <w:p w:rsidR="00BD5729" w:rsidRDefault="00BD5729" w:rsidP="009016F6">
      <w:pPr>
        <w:pStyle w:val="c21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</w:p>
    <w:p w:rsidR="00EE3DB8" w:rsidRDefault="00EE3DB8" w:rsidP="009016F6">
      <w:pPr>
        <w:pStyle w:val="c21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</w:p>
    <w:p w:rsidR="00EE3DB8" w:rsidRDefault="00EE3DB8" w:rsidP="009016F6">
      <w:pPr>
        <w:pStyle w:val="c21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</w:p>
    <w:p w:rsidR="00EE3DB8" w:rsidRPr="009016F6" w:rsidRDefault="00EE3DB8" w:rsidP="009016F6">
      <w:pPr>
        <w:pStyle w:val="c21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</w:rPr>
      </w:pPr>
    </w:p>
    <w:p w:rsidR="004E09E7" w:rsidRPr="004F7258" w:rsidRDefault="004E09E7" w:rsidP="002F18D7">
      <w:pPr>
        <w:pStyle w:val="aa"/>
        <w:spacing w:line="240" w:lineRule="atLeast"/>
        <w:ind w:left="0"/>
        <w:jc w:val="center"/>
        <w:rPr>
          <w:sz w:val="24"/>
        </w:rPr>
      </w:pPr>
    </w:p>
    <w:tbl>
      <w:tblPr>
        <w:tblW w:w="13274" w:type="dxa"/>
        <w:tblInd w:w="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3268"/>
        <w:gridCol w:w="992"/>
        <w:gridCol w:w="2127"/>
        <w:gridCol w:w="851"/>
        <w:gridCol w:w="1276"/>
        <w:gridCol w:w="850"/>
        <w:gridCol w:w="2183"/>
        <w:gridCol w:w="880"/>
      </w:tblGrid>
      <w:tr w:rsidR="00771D0E" w:rsidRPr="004F7258" w:rsidTr="009016F6">
        <w:trPr>
          <w:gridAfter w:val="2"/>
          <w:wAfter w:w="3063" w:type="dxa"/>
          <w:trHeight w:hRule="exact" w:val="795"/>
        </w:trPr>
        <w:tc>
          <w:tcPr>
            <w:tcW w:w="8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D0E" w:rsidRPr="00771D0E" w:rsidRDefault="00771D0E" w:rsidP="002F18D7">
            <w:pPr>
              <w:shd w:val="clear" w:color="auto" w:fill="FFFFFF"/>
              <w:spacing w:line="240" w:lineRule="atLeast"/>
              <w:jc w:val="both"/>
              <w:rPr>
                <w:b/>
                <w:spacing w:val="-6"/>
              </w:rPr>
            </w:pPr>
            <w:r w:rsidRPr="00771D0E">
              <w:rPr>
                <w:b/>
                <w:spacing w:val="-6"/>
              </w:rPr>
              <w:lastRenderedPageBreak/>
              <w:t>№</w:t>
            </w:r>
          </w:p>
          <w:p w:rsidR="00771D0E" w:rsidRPr="00771D0E" w:rsidRDefault="00771D0E" w:rsidP="002F18D7">
            <w:pPr>
              <w:shd w:val="clear" w:color="auto" w:fill="FFFFFF"/>
              <w:spacing w:line="240" w:lineRule="atLeast"/>
              <w:jc w:val="both"/>
              <w:rPr>
                <w:b/>
                <w:spacing w:val="-6"/>
              </w:rPr>
            </w:pPr>
            <w:r w:rsidRPr="00771D0E">
              <w:rPr>
                <w:b/>
                <w:spacing w:val="-6"/>
              </w:rPr>
              <w:t>п/п</w:t>
            </w:r>
          </w:p>
        </w:tc>
        <w:tc>
          <w:tcPr>
            <w:tcW w:w="3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D0E" w:rsidRPr="00771D0E" w:rsidRDefault="00771D0E" w:rsidP="001631D9">
            <w:pPr>
              <w:shd w:val="clear" w:color="auto" w:fill="FFFFFF"/>
              <w:spacing w:line="240" w:lineRule="atLeast"/>
              <w:jc w:val="center"/>
              <w:rPr>
                <w:b/>
              </w:rPr>
            </w:pPr>
            <w:r w:rsidRPr="00771D0E">
              <w:rPr>
                <w:b/>
                <w:spacing w:val="-14"/>
              </w:rPr>
              <w:t>Раздел/Тема</w:t>
            </w:r>
          </w:p>
          <w:p w:rsidR="00771D0E" w:rsidRPr="00771D0E" w:rsidRDefault="00771D0E" w:rsidP="002F18D7">
            <w:pPr>
              <w:shd w:val="clear" w:color="auto" w:fill="FFFFFF"/>
              <w:spacing w:line="240" w:lineRule="atLeast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D0E" w:rsidRPr="00771D0E" w:rsidRDefault="00771D0E" w:rsidP="002F18D7">
            <w:pPr>
              <w:shd w:val="clear" w:color="auto" w:fill="FFFFFF"/>
              <w:spacing w:line="240" w:lineRule="atLeast"/>
              <w:jc w:val="both"/>
              <w:rPr>
                <w:b/>
                <w:spacing w:val="-14"/>
              </w:rPr>
            </w:pPr>
            <w:r w:rsidRPr="00771D0E">
              <w:rPr>
                <w:b/>
                <w:spacing w:val="-14"/>
              </w:rPr>
              <w:t>Кол-во</w:t>
            </w:r>
          </w:p>
          <w:p w:rsidR="00771D0E" w:rsidRPr="00771D0E" w:rsidRDefault="00771D0E" w:rsidP="002F18D7">
            <w:pPr>
              <w:shd w:val="clear" w:color="auto" w:fill="FFFFFF"/>
              <w:spacing w:line="240" w:lineRule="atLeast"/>
              <w:jc w:val="both"/>
              <w:rPr>
                <w:b/>
                <w:spacing w:val="-14"/>
              </w:rPr>
            </w:pPr>
            <w:r w:rsidRPr="00771D0E">
              <w:rPr>
                <w:b/>
                <w:spacing w:val="-14"/>
              </w:rPr>
              <w:t>часов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D0E" w:rsidRPr="00771D0E" w:rsidRDefault="00771D0E" w:rsidP="00AC3C28">
            <w:pPr>
              <w:jc w:val="both"/>
              <w:rPr>
                <w:b/>
              </w:rPr>
            </w:pPr>
            <w:r w:rsidRPr="00771D0E">
              <w:rPr>
                <w:b/>
              </w:rPr>
              <w:t xml:space="preserve">Использование цифрового и аналогового оборудования центра естественнонаучной и технологической направленностей </w:t>
            </w:r>
          </w:p>
          <w:p w:rsidR="00771D0E" w:rsidRPr="00771D0E" w:rsidRDefault="00771D0E" w:rsidP="00AC3C28">
            <w:pPr>
              <w:jc w:val="both"/>
              <w:rPr>
                <w:b/>
              </w:rPr>
            </w:pPr>
            <w:r w:rsidRPr="00771D0E">
              <w:rPr>
                <w:b/>
              </w:rPr>
              <w:t>«Точка роста»</w:t>
            </w:r>
          </w:p>
          <w:p w:rsidR="00771D0E" w:rsidRPr="00771D0E" w:rsidRDefault="00771D0E" w:rsidP="002F18D7">
            <w:pPr>
              <w:shd w:val="clear" w:color="auto" w:fill="FFFFFF"/>
              <w:spacing w:line="240" w:lineRule="atLeast"/>
              <w:jc w:val="both"/>
              <w:rPr>
                <w:b/>
                <w:spacing w:val="-14"/>
              </w:rPr>
            </w:pPr>
          </w:p>
          <w:p w:rsidR="00771D0E" w:rsidRPr="00771D0E" w:rsidRDefault="00771D0E" w:rsidP="002F18D7">
            <w:pPr>
              <w:shd w:val="clear" w:color="auto" w:fill="FFFFFF"/>
              <w:spacing w:line="240" w:lineRule="atLeast"/>
              <w:jc w:val="both"/>
              <w:rPr>
                <w:b/>
                <w:spacing w:val="-14"/>
              </w:rPr>
            </w:pPr>
          </w:p>
          <w:p w:rsidR="00771D0E" w:rsidRPr="00771D0E" w:rsidRDefault="00771D0E" w:rsidP="002F18D7">
            <w:pPr>
              <w:shd w:val="clear" w:color="auto" w:fill="FFFFFF"/>
              <w:spacing w:line="240" w:lineRule="atLeast"/>
              <w:jc w:val="both"/>
              <w:rPr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D0E" w:rsidRPr="00771D0E" w:rsidRDefault="00771D0E" w:rsidP="00DA6498">
            <w:pPr>
              <w:shd w:val="clear" w:color="auto" w:fill="FFFFFF"/>
              <w:spacing w:line="240" w:lineRule="atLeast"/>
              <w:jc w:val="center"/>
              <w:rPr>
                <w:b/>
                <w:spacing w:val="-14"/>
              </w:rPr>
            </w:pPr>
            <w:r w:rsidRPr="00771D0E">
              <w:rPr>
                <w:b/>
                <w:spacing w:val="-14"/>
              </w:rPr>
              <w:t>Дата</w:t>
            </w:r>
          </w:p>
          <w:p w:rsidR="00771D0E" w:rsidRPr="00771D0E" w:rsidRDefault="00771D0E" w:rsidP="00DA6498">
            <w:pPr>
              <w:shd w:val="clear" w:color="auto" w:fill="FFFFFF"/>
              <w:spacing w:line="240" w:lineRule="atLeast"/>
              <w:jc w:val="center"/>
              <w:rPr>
                <w:b/>
                <w:spacing w:val="-14"/>
              </w:rPr>
            </w:pPr>
            <w:r w:rsidRPr="00771D0E">
              <w:rPr>
                <w:b/>
                <w:spacing w:val="-14"/>
              </w:rPr>
              <w:t>проведения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D0E" w:rsidRPr="00771D0E" w:rsidRDefault="00771D0E" w:rsidP="002F18D7">
            <w:pPr>
              <w:shd w:val="clear" w:color="auto" w:fill="FFFFFF"/>
              <w:spacing w:line="240" w:lineRule="atLeast"/>
              <w:jc w:val="both"/>
              <w:rPr>
                <w:b/>
                <w:spacing w:val="-14"/>
              </w:rPr>
            </w:pPr>
            <w:r w:rsidRPr="00771D0E">
              <w:rPr>
                <w:b/>
                <w:spacing w:val="-14"/>
              </w:rPr>
              <w:t>Прим</w:t>
            </w:r>
          </w:p>
        </w:tc>
      </w:tr>
      <w:tr w:rsidR="00771D0E" w:rsidRPr="004F7258" w:rsidTr="00771D0E">
        <w:trPr>
          <w:gridAfter w:val="2"/>
          <w:wAfter w:w="3063" w:type="dxa"/>
          <w:trHeight w:hRule="exact" w:val="1771"/>
        </w:trPr>
        <w:tc>
          <w:tcPr>
            <w:tcW w:w="8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771D0E" w:rsidRDefault="00771D0E" w:rsidP="002F18D7">
            <w:pPr>
              <w:shd w:val="clear" w:color="auto" w:fill="FFFFFF"/>
              <w:spacing w:line="240" w:lineRule="atLeast"/>
              <w:jc w:val="both"/>
              <w:rPr>
                <w:b/>
                <w:spacing w:val="-6"/>
              </w:rPr>
            </w:pPr>
          </w:p>
        </w:tc>
        <w:tc>
          <w:tcPr>
            <w:tcW w:w="3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771D0E" w:rsidRDefault="00771D0E" w:rsidP="002F18D7">
            <w:pPr>
              <w:shd w:val="clear" w:color="auto" w:fill="FFFFFF"/>
              <w:spacing w:line="240" w:lineRule="atLeast"/>
              <w:jc w:val="both"/>
              <w:rPr>
                <w:b/>
                <w:spacing w:val="-1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771D0E" w:rsidRDefault="00771D0E" w:rsidP="002F18D7">
            <w:pPr>
              <w:shd w:val="clear" w:color="auto" w:fill="FFFFFF"/>
              <w:spacing w:line="240" w:lineRule="atLeast"/>
              <w:jc w:val="both"/>
              <w:rPr>
                <w:b/>
                <w:spacing w:val="-14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771D0E" w:rsidRDefault="00771D0E" w:rsidP="002F18D7">
            <w:pPr>
              <w:shd w:val="clear" w:color="auto" w:fill="FFFFFF"/>
              <w:spacing w:line="240" w:lineRule="atLeast"/>
              <w:jc w:val="both"/>
              <w:rPr>
                <w:b/>
                <w:spacing w:val="-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771D0E" w:rsidRDefault="00771D0E" w:rsidP="002F18D7">
            <w:pPr>
              <w:shd w:val="clear" w:color="auto" w:fill="FFFFFF"/>
              <w:spacing w:line="240" w:lineRule="atLeast"/>
              <w:jc w:val="both"/>
              <w:rPr>
                <w:b/>
                <w:spacing w:val="-14"/>
              </w:rPr>
            </w:pPr>
            <w:r w:rsidRPr="00771D0E">
              <w:rPr>
                <w:b/>
                <w:spacing w:val="-1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771D0E" w:rsidRDefault="00771D0E" w:rsidP="002F18D7">
            <w:pPr>
              <w:shd w:val="clear" w:color="auto" w:fill="FFFFFF"/>
              <w:spacing w:line="240" w:lineRule="atLeast"/>
              <w:jc w:val="both"/>
              <w:rPr>
                <w:b/>
                <w:spacing w:val="-14"/>
              </w:rPr>
            </w:pPr>
            <w:r w:rsidRPr="00771D0E">
              <w:rPr>
                <w:b/>
                <w:spacing w:val="-14"/>
              </w:rPr>
              <w:t>факт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771D0E" w:rsidRDefault="00771D0E" w:rsidP="002F18D7">
            <w:pPr>
              <w:shd w:val="clear" w:color="auto" w:fill="FFFFFF"/>
              <w:spacing w:line="240" w:lineRule="atLeast"/>
              <w:jc w:val="both"/>
              <w:rPr>
                <w:b/>
                <w:spacing w:val="-14"/>
              </w:rPr>
            </w:pPr>
          </w:p>
        </w:tc>
      </w:tr>
      <w:tr w:rsidR="00771D0E" w:rsidRPr="004F7258" w:rsidTr="009016F6">
        <w:trPr>
          <w:gridAfter w:val="2"/>
          <w:wAfter w:w="3063" w:type="dxa"/>
          <w:trHeight w:hRule="exact" w:val="604"/>
        </w:trPr>
        <w:tc>
          <w:tcPr>
            <w:tcW w:w="8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  <w:rPr>
                <w:spacing w:val="-6"/>
              </w:rPr>
            </w:pPr>
            <w:r w:rsidRPr="004F7258">
              <w:rPr>
                <w:spacing w:val="-6"/>
              </w:rPr>
              <w:t>1</w:t>
            </w:r>
          </w:p>
        </w:tc>
        <w:tc>
          <w:tcPr>
            <w:tcW w:w="3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Default="00771D0E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  <w:r w:rsidRPr="004F7258">
              <w:rPr>
                <w:spacing w:val="-14"/>
              </w:rPr>
              <w:t>Повторение изученного материала в 8 классе</w:t>
            </w:r>
            <w:r>
              <w:rPr>
                <w:spacing w:val="-14"/>
              </w:rPr>
              <w:t>.</w:t>
            </w:r>
          </w:p>
          <w:p w:rsidR="00771D0E" w:rsidRDefault="00771D0E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  <w:r>
              <w:rPr>
                <w:spacing w:val="-14"/>
              </w:rPr>
              <w:t>Вводный инструктаж по технике безопасности.</w:t>
            </w:r>
          </w:p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  <w:r w:rsidRPr="004F7258">
              <w:rPr>
                <w:spacing w:val="-3"/>
              </w:rPr>
              <w:t xml:space="preserve"> Инструктаж по технике безопасности.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  <w:r w:rsidRPr="004F7258">
              <w:rPr>
                <w:spacing w:val="-14"/>
              </w:rPr>
              <w:t>1</w:t>
            </w:r>
          </w:p>
        </w:tc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</w:tr>
      <w:tr w:rsidR="00771D0E" w:rsidRPr="004F7258" w:rsidTr="00F27BF7">
        <w:trPr>
          <w:gridAfter w:val="2"/>
          <w:wAfter w:w="3063" w:type="dxa"/>
          <w:trHeight w:hRule="exact" w:val="973"/>
        </w:trPr>
        <w:tc>
          <w:tcPr>
            <w:tcW w:w="8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  <w:rPr>
                <w:spacing w:val="-6"/>
              </w:rPr>
            </w:pPr>
          </w:p>
        </w:tc>
        <w:tc>
          <w:tcPr>
            <w:tcW w:w="3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F27BF7" w:rsidRDefault="00771D0E" w:rsidP="002F18D7">
            <w:pPr>
              <w:shd w:val="clear" w:color="auto" w:fill="FFFFFF"/>
              <w:spacing w:line="240" w:lineRule="atLeast"/>
              <w:jc w:val="both"/>
              <w:rPr>
                <w:b/>
                <w:spacing w:val="-14"/>
              </w:rPr>
            </w:pPr>
            <w:r w:rsidRPr="00F27BF7">
              <w:rPr>
                <w:b/>
                <w:spacing w:val="-14"/>
              </w:rPr>
              <w:t xml:space="preserve">Законы движения и взаимодействия </w:t>
            </w:r>
            <w:r w:rsidR="00F27BF7" w:rsidRPr="00F27BF7">
              <w:rPr>
                <w:b/>
                <w:spacing w:val="-14"/>
              </w:rPr>
              <w:t xml:space="preserve">тел </w:t>
            </w:r>
          </w:p>
          <w:p w:rsidR="00771D0E" w:rsidRPr="00F27BF7" w:rsidRDefault="00771D0E" w:rsidP="002F18D7">
            <w:pPr>
              <w:shd w:val="clear" w:color="auto" w:fill="FFFFFF"/>
              <w:spacing w:line="240" w:lineRule="atLeast"/>
              <w:jc w:val="both"/>
              <w:rPr>
                <w:b/>
                <w:spacing w:val="-1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F27BF7" w:rsidRDefault="00771D0E" w:rsidP="002F18D7">
            <w:pPr>
              <w:shd w:val="clear" w:color="auto" w:fill="FFFFFF"/>
              <w:spacing w:line="240" w:lineRule="atLeast"/>
              <w:jc w:val="both"/>
              <w:rPr>
                <w:b/>
                <w:spacing w:val="-14"/>
              </w:rPr>
            </w:pPr>
            <w:r w:rsidRPr="00F27BF7">
              <w:rPr>
                <w:b/>
                <w:spacing w:val="-14"/>
              </w:rPr>
              <w:t>27</w:t>
            </w:r>
          </w:p>
        </w:tc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F27BF7" w:rsidRDefault="00771D0E" w:rsidP="002F18D7">
            <w:pPr>
              <w:shd w:val="clear" w:color="auto" w:fill="FFFFFF"/>
              <w:spacing w:line="240" w:lineRule="atLeast"/>
              <w:jc w:val="both"/>
              <w:rPr>
                <w:b/>
                <w:spacing w:val="-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</w:tr>
      <w:tr w:rsidR="00771D0E" w:rsidRPr="004F7258" w:rsidTr="009016F6">
        <w:trPr>
          <w:gridAfter w:val="2"/>
          <w:wAfter w:w="3063" w:type="dxa"/>
          <w:trHeight w:hRule="exact" w:val="660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t>2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4F3785">
            <w:pPr>
              <w:shd w:val="clear" w:color="auto" w:fill="FFFFFF"/>
              <w:spacing w:line="240" w:lineRule="atLeast"/>
              <w:jc w:val="both"/>
            </w:pPr>
            <w:r w:rsidRPr="004F7258">
              <w:rPr>
                <w:spacing w:val="-13"/>
              </w:rPr>
              <w:t xml:space="preserve">Материальная точка.  </w:t>
            </w:r>
            <w:proofErr w:type="gramStart"/>
            <w:r w:rsidRPr="004F7258">
              <w:rPr>
                <w:spacing w:val="-13"/>
              </w:rPr>
              <w:t>Система  отчёта</w:t>
            </w:r>
            <w:proofErr w:type="gramEnd"/>
            <w:r w:rsidRPr="004F7258">
              <w:rPr>
                <w:spacing w:val="-13"/>
              </w:rPr>
              <w:t>.</w:t>
            </w:r>
            <w:r>
              <w:rPr>
                <w:spacing w:val="-13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  <w:rPr>
                <w:spacing w:val="-3"/>
              </w:rPr>
            </w:pPr>
            <w:r w:rsidRPr="004F7258">
              <w:rPr>
                <w:spacing w:val="-3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  <w:rPr>
                <w:spacing w:val="-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  <w:rPr>
                <w:spacing w:val="-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  <w:rPr>
                <w:spacing w:val="-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  <w:rPr>
                <w:spacing w:val="-3"/>
              </w:rPr>
            </w:pPr>
          </w:p>
        </w:tc>
      </w:tr>
      <w:tr w:rsidR="00771D0E" w:rsidRPr="004F7258" w:rsidTr="00C37B80">
        <w:trPr>
          <w:gridAfter w:val="2"/>
          <w:wAfter w:w="3063" w:type="dxa"/>
          <w:trHeight w:hRule="exact" w:val="818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t>3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3785" w:rsidRDefault="00771D0E" w:rsidP="004F3785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  <w:r w:rsidRPr="004F7258">
              <w:rPr>
                <w:spacing w:val="-14"/>
              </w:rPr>
              <w:t>Определение координаты движущего тела.</w:t>
            </w:r>
            <w:r>
              <w:rPr>
                <w:spacing w:val="-14"/>
              </w:rPr>
              <w:t xml:space="preserve"> Перемещение.</w:t>
            </w:r>
            <w:r>
              <w:t xml:space="preserve"> </w:t>
            </w:r>
            <w:r w:rsidRPr="004F3785">
              <w:rPr>
                <w:spacing w:val="-14"/>
              </w:rPr>
              <w:t xml:space="preserve">Входящий контроль </w:t>
            </w:r>
          </w:p>
          <w:p w:rsidR="00771D0E" w:rsidRPr="004F7258" w:rsidRDefault="00771D0E" w:rsidP="004F3785">
            <w:pPr>
              <w:shd w:val="clear" w:color="auto" w:fill="FFFFFF"/>
              <w:spacing w:line="240" w:lineRule="atLeast"/>
              <w:jc w:val="both"/>
            </w:pPr>
            <w:r w:rsidRPr="004F3785">
              <w:rPr>
                <w:spacing w:val="-14"/>
              </w:rPr>
              <w:t>(тестирование)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  <w:r w:rsidRPr="004F7258">
              <w:rPr>
                <w:spacing w:val="-1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</w:tr>
      <w:tr w:rsidR="00771D0E" w:rsidRPr="004F7258" w:rsidTr="00C37B80">
        <w:trPr>
          <w:gridAfter w:val="2"/>
          <w:wAfter w:w="3063" w:type="dxa"/>
          <w:trHeight w:hRule="exact" w:val="798"/>
        </w:trPr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pacing w:line="240" w:lineRule="atLeast"/>
              <w:jc w:val="both"/>
            </w:pPr>
            <w:r w:rsidRPr="004F7258">
              <w:t>4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rPr>
                <w:spacing w:val="-14"/>
              </w:rPr>
              <w:t>Перемещение при прямолинейном равномерном движении.</w:t>
            </w:r>
          </w:p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  <w:r w:rsidRPr="004F7258">
              <w:rPr>
                <w:spacing w:val="-1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</w:tr>
      <w:tr w:rsidR="00771D0E" w:rsidRPr="004F7258" w:rsidTr="009016F6">
        <w:trPr>
          <w:gridAfter w:val="2"/>
          <w:wAfter w:w="3063" w:type="dxa"/>
          <w:trHeight w:hRule="exact" w:val="713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t>5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rPr>
                <w:spacing w:val="-14"/>
              </w:rPr>
              <w:t>Прямолинейное равноускоренное движение. Ускорение.</w:t>
            </w:r>
          </w:p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  <w:r w:rsidRPr="004F7258">
              <w:rPr>
                <w:spacing w:val="-1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</w:tr>
      <w:tr w:rsidR="00771D0E" w:rsidRPr="004F7258" w:rsidTr="00C37B80">
        <w:trPr>
          <w:gridAfter w:val="2"/>
          <w:wAfter w:w="3063" w:type="dxa"/>
          <w:trHeight w:hRule="exact" w:val="829"/>
        </w:trPr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pacing w:line="240" w:lineRule="atLeast"/>
              <w:jc w:val="both"/>
            </w:pPr>
            <w:r w:rsidRPr="004F7258">
              <w:t>6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rPr>
                <w:spacing w:val="-14"/>
              </w:rPr>
              <w:t xml:space="preserve">Скорость прямолинейного </w:t>
            </w:r>
            <w:r w:rsidRPr="004F7258">
              <w:rPr>
                <w:spacing w:val="-13"/>
              </w:rPr>
              <w:t xml:space="preserve">равноускоренного движения. График </w:t>
            </w:r>
            <w:r w:rsidRPr="004F7258">
              <w:rPr>
                <w:spacing w:val="-15"/>
              </w:rPr>
              <w:t>скорости.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  <w:r w:rsidRPr="004F7258">
              <w:rPr>
                <w:spacing w:val="-1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</w:tr>
      <w:tr w:rsidR="00771D0E" w:rsidRPr="004F7258" w:rsidTr="00F21AF2">
        <w:trPr>
          <w:gridAfter w:val="2"/>
          <w:wAfter w:w="3063" w:type="dxa"/>
          <w:trHeight w:hRule="exact" w:val="1189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t>7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rPr>
                <w:spacing w:val="-14"/>
              </w:rPr>
              <w:t>Перемещение при прямолинейном равноускоренном движении.</w:t>
            </w:r>
          </w:p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  <w:r w:rsidRPr="004F7258">
              <w:rPr>
                <w:spacing w:val="-1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F21AF2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  <w:r>
              <w:rPr>
                <w:spacing w:val="-14"/>
              </w:rPr>
              <w:t>Деревянный брусок,</w:t>
            </w:r>
            <w:r w:rsidR="00FA24EE">
              <w:rPr>
                <w:spacing w:val="-14"/>
              </w:rPr>
              <w:t xml:space="preserve"> </w:t>
            </w:r>
            <w:r>
              <w:rPr>
                <w:spacing w:val="-14"/>
              </w:rPr>
              <w:t>набор грузов, механическая скамья, динамометр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</w:tr>
      <w:tr w:rsidR="00771D0E" w:rsidRPr="004F7258" w:rsidTr="00FA24EE">
        <w:trPr>
          <w:gridAfter w:val="2"/>
          <w:wAfter w:w="3063" w:type="dxa"/>
          <w:trHeight w:hRule="exact" w:val="1688"/>
        </w:trPr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pacing w:line="240" w:lineRule="atLeast"/>
              <w:jc w:val="both"/>
            </w:pPr>
            <w:r w:rsidRPr="004F7258">
              <w:t>8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t>Перемещение тела при прямолинейном равноускоренном движении без начальной скорости.</w:t>
            </w:r>
          </w:p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D0E" w:rsidRPr="004F7258" w:rsidRDefault="00771D0E" w:rsidP="002F18D7">
            <w:pPr>
              <w:shd w:val="clear" w:color="auto" w:fill="FFFFFF"/>
              <w:spacing w:line="240" w:lineRule="atLeast"/>
              <w:jc w:val="both"/>
            </w:pPr>
          </w:p>
        </w:tc>
      </w:tr>
      <w:tr w:rsidR="00C37B80" w:rsidRPr="004F7258" w:rsidTr="00C37B80">
        <w:trPr>
          <w:gridAfter w:val="2"/>
          <w:wAfter w:w="3063" w:type="dxa"/>
          <w:trHeight w:hRule="exact" w:val="1919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t>9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rPr>
                <w:spacing w:val="-7"/>
              </w:rPr>
              <w:t>Лабораторная работа №1</w:t>
            </w:r>
          </w:p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</w:pPr>
            <w:r>
              <w:rPr>
                <w:spacing w:val="-13"/>
              </w:rPr>
              <w:t>«</w:t>
            </w:r>
            <w:r w:rsidRPr="004F7258">
              <w:rPr>
                <w:spacing w:val="-13"/>
              </w:rPr>
              <w:t>Исследование равноускоренного движения без начальной скорости»</w:t>
            </w:r>
            <w:r w:rsidRPr="004F7258">
              <w:rPr>
                <w:spacing w:val="-8"/>
              </w:rPr>
              <w:t xml:space="preserve"> Инструктаж по ТБ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  <w:r w:rsidRPr="004F7258">
              <w:rPr>
                <w:spacing w:val="-7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80" w:rsidRDefault="00C37B80" w:rsidP="00AC3C28">
            <w:pPr>
              <w:jc w:val="both"/>
            </w:pPr>
            <w:r>
              <w:t>Оборудование для лабораторных работ и ученических опытов</w:t>
            </w:r>
          </w:p>
          <w:p w:rsidR="00C37B80" w:rsidRPr="00F561FE" w:rsidRDefault="00C37B80" w:rsidP="00AC3C28">
            <w:pPr>
              <w:jc w:val="both"/>
            </w:pPr>
            <w:r>
              <w:t xml:space="preserve"> ( на базе комплектов для ОГЭ)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</w:p>
        </w:tc>
      </w:tr>
      <w:tr w:rsidR="00C37B80" w:rsidRPr="004F7258" w:rsidTr="00F27BF7">
        <w:trPr>
          <w:gridAfter w:val="2"/>
          <w:wAfter w:w="3063" w:type="dxa"/>
          <w:trHeight w:hRule="exact" w:val="884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t>10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rPr>
                <w:spacing w:val="-7"/>
              </w:rPr>
              <w:t>Решение задач на тему: «Равномерное равноускоренное движение».</w:t>
            </w:r>
          </w:p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  <w:r w:rsidRPr="004F7258">
              <w:rPr>
                <w:spacing w:val="-7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</w:p>
        </w:tc>
      </w:tr>
      <w:tr w:rsidR="00C37B80" w:rsidRPr="004F7258" w:rsidTr="009016F6">
        <w:trPr>
          <w:gridAfter w:val="2"/>
          <w:wAfter w:w="3063" w:type="dxa"/>
          <w:trHeight w:hRule="exact" w:val="669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t>11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rPr>
                <w:spacing w:val="-7"/>
              </w:rPr>
              <w:t>Контрольная работа №1 «Равномерное равноускоренное движение».</w:t>
            </w:r>
          </w:p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  <w:r w:rsidRPr="004F7258">
              <w:rPr>
                <w:spacing w:val="-7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</w:p>
        </w:tc>
      </w:tr>
      <w:tr w:rsidR="00C37B80" w:rsidRPr="004F7258" w:rsidTr="009016F6">
        <w:trPr>
          <w:gridAfter w:val="2"/>
          <w:wAfter w:w="3063" w:type="dxa"/>
          <w:trHeight w:hRule="exact" w:val="751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</w:pPr>
          </w:p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t>12</w:t>
            </w:r>
          </w:p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  <w:r w:rsidRPr="004F7258">
              <w:rPr>
                <w:spacing w:val="-14"/>
              </w:rPr>
              <w:t>Относительность движения.</w:t>
            </w:r>
          </w:p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rPr>
                <w:spacing w:val="-14"/>
              </w:rPr>
              <w:t xml:space="preserve"> Анализ контрольной работы</w:t>
            </w:r>
          </w:p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  <w:r w:rsidRPr="004F7258">
              <w:rPr>
                <w:spacing w:val="-1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</w:tr>
      <w:tr w:rsidR="00C37B80" w:rsidRPr="004F7258" w:rsidTr="009016F6">
        <w:trPr>
          <w:gridAfter w:val="2"/>
          <w:wAfter w:w="3063" w:type="dxa"/>
          <w:trHeight w:hRule="exact" w:val="605"/>
        </w:trPr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pacing w:line="240" w:lineRule="atLeast"/>
              <w:jc w:val="both"/>
            </w:pPr>
            <w:r w:rsidRPr="004F7258">
              <w:t>13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rPr>
                <w:spacing w:val="-14"/>
              </w:rPr>
              <w:t xml:space="preserve">Инерциальные системы отсчёта. </w:t>
            </w:r>
            <w:proofErr w:type="gramStart"/>
            <w:r w:rsidRPr="004F7258">
              <w:rPr>
                <w:spacing w:val="-14"/>
              </w:rPr>
              <w:t>Первый  закон</w:t>
            </w:r>
            <w:proofErr w:type="gramEnd"/>
            <w:r w:rsidRPr="004F7258">
              <w:rPr>
                <w:spacing w:val="-14"/>
              </w:rPr>
              <w:t xml:space="preserve"> Ньютона..</w:t>
            </w:r>
          </w:p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</w:pPr>
          </w:p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  <w:r w:rsidRPr="004F7258">
              <w:rPr>
                <w:spacing w:val="-1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</w:tr>
      <w:tr w:rsidR="00C37B80" w:rsidRPr="004F7258" w:rsidTr="009016F6">
        <w:trPr>
          <w:gridAfter w:val="2"/>
          <w:wAfter w:w="3063" w:type="dxa"/>
          <w:trHeight w:hRule="exact" w:val="526"/>
        </w:trPr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pacing w:line="240" w:lineRule="atLeast"/>
              <w:jc w:val="both"/>
            </w:pPr>
            <w:r w:rsidRPr="004F7258">
              <w:t>14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80" w:rsidRPr="004F7258" w:rsidRDefault="00C37B80" w:rsidP="00DA6498">
            <w:pPr>
              <w:shd w:val="clear" w:color="auto" w:fill="FFFFFF"/>
              <w:spacing w:line="240" w:lineRule="atLeast"/>
              <w:jc w:val="both"/>
            </w:pPr>
            <w:r w:rsidRPr="004F7258">
              <w:rPr>
                <w:spacing w:val="-14"/>
              </w:rPr>
              <w:t xml:space="preserve">Второй закон Ньютона. </w:t>
            </w:r>
          </w:p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  <w:r w:rsidRPr="004F7258">
              <w:rPr>
                <w:spacing w:val="-1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</w:tr>
      <w:tr w:rsidR="00C37B80" w:rsidRPr="004F7258" w:rsidTr="009016F6">
        <w:trPr>
          <w:gridAfter w:val="2"/>
          <w:wAfter w:w="3063" w:type="dxa"/>
          <w:trHeight w:hRule="exact" w:val="254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t>15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80" w:rsidRPr="004F7258" w:rsidRDefault="00C37B80" w:rsidP="00DA6498">
            <w:pPr>
              <w:shd w:val="clear" w:color="auto" w:fill="FFFFFF"/>
              <w:spacing w:line="240" w:lineRule="atLeast"/>
              <w:jc w:val="both"/>
            </w:pPr>
            <w:r w:rsidRPr="004F7258">
              <w:rPr>
                <w:spacing w:val="-14"/>
              </w:rPr>
              <w:t>Третий  закон Ньютона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  <w:r w:rsidRPr="004F7258">
              <w:rPr>
                <w:spacing w:val="-1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</w:tr>
      <w:tr w:rsidR="00C37B80" w:rsidRPr="004F7258" w:rsidTr="009016F6">
        <w:trPr>
          <w:gridAfter w:val="2"/>
          <w:wAfter w:w="3063" w:type="dxa"/>
          <w:trHeight w:hRule="exact" w:val="433"/>
        </w:trPr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pacing w:line="240" w:lineRule="atLeast"/>
              <w:jc w:val="both"/>
            </w:pPr>
            <w:r w:rsidRPr="004F7258">
              <w:t>16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rPr>
                <w:spacing w:val="-14"/>
              </w:rPr>
              <w:t>Свободное падение тел.</w:t>
            </w:r>
          </w:p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  <w:rPr>
                <w:noProof/>
                <w:spacing w:val="-14"/>
                <w:lang w:eastAsia="ru-RU"/>
              </w:rPr>
            </w:pPr>
            <w:r w:rsidRPr="004F7258">
              <w:rPr>
                <w:noProof/>
                <w:spacing w:val="-1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  <w:rPr>
                <w:noProof/>
                <w:spacing w:val="-1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  <w:rPr>
                <w:noProof/>
                <w:spacing w:val="-1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  <w:rPr>
                <w:noProof/>
                <w:spacing w:val="-1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  <w:rPr>
                <w:noProof/>
                <w:spacing w:val="-14"/>
                <w:lang w:eastAsia="ru-RU"/>
              </w:rPr>
            </w:pPr>
          </w:p>
        </w:tc>
      </w:tr>
      <w:tr w:rsidR="00C37B80" w:rsidRPr="004F7258" w:rsidTr="00F21AF2">
        <w:trPr>
          <w:gridAfter w:val="2"/>
          <w:wAfter w:w="3063" w:type="dxa"/>
          <w:trHeight w:hRule="exact" w:val="782"/>
        </w:trPr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t>17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rPr>
                <w:spacing w:val="-13"/>
              </w:rPr>
              <w:t>Движение тела, брошенного вертикально вверх..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  <w:r w:rsidRPr="004F7258">
              <w:rPr>
                <w:spacing w:val="-13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B80" w:rsidRPr="004F7258" w:rsidRDefault="00C37B80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</w:p>
        </w:tc>
      </w:tr>
      <w:tr w:rsidR="007C77DA" w:rsidRPr="004F7258" w:rsidTr="007C77DA">
        <w:trPr>
          <w:gridAfter w:val="2"/>
          <w:wAfter w:w="3063" w:type="dxa"/>
          <w:trHeight w:hRule="exact" w:val="1966"/>
        </w:trPr>
        <w:tc>
          <w:tcPr>
            <w:tcW w:w="8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7DA" w:rsidRPr="004F7258" w:rsidRDefault="007C77DA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t>18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7DA" w:rsidRPr="004F7258" w:rsidRDefault="007C77DA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rPr>
                <w:spacing w:val="-7"/>
              </w:rPr>
              <w:t xml:space="preserve">Лабораторная работа №2 «Исследование свободного падения </w:t>
            </w:r>
            <w:r w:rsidRPr="004F7258">
              <w:rPr>
                <w:spacing w:val="-8"/>
              </w:rPr>
              <w:t>свободного падения». Инструктаж по ТБ</w:t>
            </w:r>
          </w:p>
          <w:p w:rsidR="007C77DA" w:rsidRPr="004F7258" w:rsidRDefault="007C77DA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7DA" w:rsidRPr="004F7258" w:rsidRDefault="007C77DA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  <w:r w:rsidRPr="004F7258">
              <w:rPr>
                <w:spacing w:val="-7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7DA" w:rsidRDefault="007C77DA" w:rsidP="00AC3C28">
            <w:pPr>
              <w:jc w:val="both"/>
            </w:pPr>
            <w:r>
              <w:t>Оборудование для лабораторных работ и ученических опытов</w:t>
            </w:r>
          </w:p>
          <w:p w:rsidR="007C77DA" w:rsidRPr="00F561FE" w:rsidRDefault="007C77DA" w:rsidP="00AC3C28">
            <w:pPr>
              <w:jc w:val="both"/>
            </w:pPr>
            <w:r>
              <w:t xml:space="preserve"> ( на базе комплектов для ОГЭ)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7DA" w:rsidRPr="004F7258" w:rsidRDefault="007C77DA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7DA" w:rsidRPr="004F7258" w:rsidRDefault="007C77DA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7DA" w:rsidRPr="004F7258" w:rsidRDefault="007C77DA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</w:p>
        </w:tc>
      </w:tr>
      <w:tr w:rsidR="007C77DA" w:rsidRPr="004F7258" w:rsidTr="009016F6">
        <w:trPr>
          <w:gridAfter w:val="2"/>
          <w:wAfter w:w="3063" w:type="dxa"/>
          <w:trHeight w:hRule="exact" w:val="47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7DA" w:rsidRPr="004F7258" w:rsidRDefault="007C77DA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t>19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7DA" w:rsidRPr="004F7258" w:rsidRDefault="007C77DA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rPr>
                <w:spacing w:val="-14"/>
              </w:rPr>
              <w:t>Закон всемирного тяготения.</w:t>
            </w:r>
          </w:p>
          <w:p w:rsidR="007C77DA" w:rsidRPr="004F7258" w:rsidRDefault="007C77DA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7DA" w:rsidRPr="004F7258" w:rsidRDefault="007C77DA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  <w:r w:rsidRPr="004F7258">
              <w:rPr>
                <w:spacing w:val="-1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7DA" w:rsidRPr="004F7258" w:rsidRDefault="007C77DA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7DA" w:rsidRPr="004F7258" w:rsidRDefault="007C77DA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7DA" w:rsidRPr="004F7258" w:rsidRDefault="007C77DA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7DA" w:rsidRPr="004F7258" w:rsidRDefault="007C77DA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</w:tr>
      <w:tr w:rsidR="007C77DA" w:rsidRPr="004F7258" w:rsidTr="009016F6">
        <w:trPr>
          <w:gridAfter w:val="2"/>
          <w:wAfter w:w="3063" w:type="dxa"/>
          <w:trHeight w:hRule="exact" w:val="802"/>
        </w:trPr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7DA" w:rsidRPr="004F7258" w:rsidRDefault="007C77DA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t>20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7DA" w:rsidRPr="004F7258" w:rsidRDefault="007C77DA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t>Ускорение свободного падения на Земле и других небесных телах.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7DA" w:rsidRPr="004F7258" w:rsidRDefault="007C77DA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7DA" w:rsidRPr="004F7258" w:rsidRDefault="007C77DA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7DA" w:rsidRPr="004F7258" w:rsidRDefault="007C77DA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7DA" w:rsidRPr="004F7258" w:rsidRDefault="007C77DA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7DA" w:rsidRPr="004F7258" w:rsidRDefault="007C77DA" w:rsidP="002F18D7">
            <w:pPr>
              <w:shd w:val="clear" w:color="auto" w:fill="FFFFFF"/>
              <w:spacing w:line="240" w:lineRule="atLeast"/>
              <w:jc w:val="both"/>
            </w:pPr>
          </w:p>
        </w:tc>
      </w:tr>
      <w:tr w:rsidR="007C77DA" w:rsidRPr="004F7258" w:rsidTr="009016F6">
        <w:trPr>
          <w:gridAfter w:val="2"/>
          <w:wAfter w:w="3063" w:type="dxa"/>
          <w:trHeight w:hRule="exact" w:val="40"/>
        </w:trPr>
        <w:tc>
          <w:tcPr>
            <w:tcW w:w="847" w:type="dxa"/>
            <w:tcBorders>
              <w:left w:val="single" w:sz="6" w:space="0" w:color="auto"/>
              <w:right w:val="single" w:sz="6" w:space="0" w:color="auto"/>
            </w:tcBorders>
          </w:tcPr>
          <w:p w:rsidR="007C77DA" w:rsidRPr="004F7258" w:rsidRDefault="007C77DA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32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C77DA" w:rsidRPr="004F7258" w:rsidRDefault="007C77DA" w:rsidP="002F18D7">
            <w:pPr>
              <w:shd w:val="clear" w:color="auto" w:fill="FFFFFF"/>
              <w:spacing w:line="240" w:lineRule="atLeast"/>
              <w:jc w:val="both"/>
              <w:rPr>
                <w:spacing w:val="-11"/>
              </w:rPr>
            </w:pPr>
            <w:r w:rsidRPr="004F7258">
              <w:rPr>
                <w:spacing w:val="-11"/>
              </w:rPr>
              <w:t>Прямолинейное и криволинейное движение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7C77DA" w:rsidRPr="004F7258" w:rsidRDefault="007C77DA" w:rsidP="002F18D7">
            <w:pPr>
              <w:shd w:val="clear" w:color="auto" w:fill="FFFFFF"/>
              <w:spacing w:line="240" w:lineRule="atLeast"/>
              <w:jc w:val="both"/>
              <w:rPr>
                <w:spacing w:val="-11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7C77DA" w:rsidRPr="004F7258" w:rsidRDefault="007C77DA" w:rsidP="002F18D7">
            <w:pPr>
              <w:shd w:val="clear" w:color="auto" w:fill="FFFFFF"/>
              <w:spacing w:line="240" w:lineRule="atLeast"/>
              <w:jc w:val="both"/>
              <w:rPr>
                <w:spacing w:val="-11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7C77DA" w:rsidRPr="004F7258" w:rsidRDefault="007C77DA" w:rsidP="002F18D7">
            <w:pPr>
              <w:shd w:val="clear" w:color="auto" w:fill="FFFFFF"/>
              <w:spacing w:line="240" w:lineRule="atLeast"/>
              <w:jc w:val="both"/>
              <w:rPr>
                <w:spacing w:val="-11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7C77DA" w:rsidRPr="004F7258" w:rsidRDefault="007C77DA" w:rsidP="002F18D7">
            <w:pPr>
              <w:shd w:val="clear" w:color="auto" w:fill="FFFFFF"/>
              <w:spacing w:line="240" w:lineRule="atLeast"/>
              <w:jc w:val="both"/>
              <w:rPr>
                <w:spacing w:val="-11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7C77DA" w:rsidRPr="004F7258" w:rsidRDefault="007C77DA" w:rsidP="002F18D7">
            <w:pPr>
              <w:shd w:val="clear" w:color="auto" w:fill="FFFFFF"/>
              <w:spacing w:line="240" w:lineRule="atLeast"/>
              <w:jc w:val="both"/>
              <w:rPr>
                <w:spacing w:val="-11"/>
              </w:rPr>
            </w:pPr>
          </w:p>
        </w:tc>
      </w:tr>
      <w:tr w:rsidR="007C77DA" w:rsidRPr="004F7258" w:rsidTr="009016F6">
        <w:trPr>
          <w:gridAfter w:val="2"/>
          <w:wAfter w:w="3063" w:type="dxa"/>
          <w:trHeight w:val="122"/>
        </w:trPr>
        <w:tc>
          <w:tcPr>
            <w:tcW w:w="8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7DA" w:rsidRPr="004F7258" w:rsidRDefault="007C77DA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t>21</w:t>
            </w:r>
          </w:p>
        </w:tc>
        <w:tc>
          <w:tcPr>
            <w:tcW w:w="3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7DA" w:rsidRPr="004F7258" w:rsidRDefault="007C77DA" w:rsidP="002F18D7">
            <w:pPr>
              <w:shd w:val="clear" w:color="auto" w:fill="FFFFFF"/>
              <w:spacing w:line="240" w:lineRule="atLeast"/>
              <w:jc w:val="both"/>
              <w:rPr>
                <w:spacing w:val="-11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7DA" w:rsidRPr="004F7258" w:rsidRDefault="007C77DA" w:rsidP="002F18D7">
            <w:pPr>
              <w:shd w:val="clear" w:color="auto" w:fill="FFFFFF"/>
              <w:spacing w:line="240" w:lineRule="atLeast"/>
              <w:jc w:val="both"/>
              <w:rPr>
                <w:spacing w:val="-11"/>
              </w:rPr>
            </w:pPr>
            <w:r w:rsidRPr="004F7258">
              <w:rPr>
                <w:spacing w:val="-11"/>
              </w:rPr>
              <w:t>1</w:t>
            </w:r>
          </w:p>
        </w:tc>
        <w:tc>
          <w:tcPr>
            <w:tcW w:w="212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7DA" w:rsidRPr="004F7258" w:rsidRDefault="007C77DA" w:rsidP="002F18D7">
            <w:pPr>
              <w:shd w:val="clear" w:color="auto" w:fill="FFFFFF"/>
              <w:spacing w:line="240" w:lineRule="atLeast"/>
              <w:jc w:val="both"/>
              <w:rPr>
                <w:spacing w:val="-11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7DA" w:rsidRPr="004F7258" w:rsidRDefault="007C77DA" w:rsidP="002F18D7">
            <w:pPr>
              <w:shd w:val="clear" w:color="auto" w:fill="FFFFFF"/>
              <w:spacing w:line="240" w:lineRule="atLeast"/>
              <w:jc w:val="both"/>
              <w:rPr>
                <w:spacing w:val="-11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7DA" w:rsidRPr="004F7258" w:rsidRDefault="007C77DA" w:rsidP="002F18D7">
            <w:pPr>
              <w:shd w:val="clear" w:color="auto" w:fill="FFFFFF"/>
              <w:spacing w:line="240" w:lineRule="atLeast"/>
              <w:jc w:val="both"/>
              <w:rPr>
                <w:spacing w:val="-11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7DA" w:rsidRPr="004F7258" w:rsidRDefault="007C77DA" w:rsidP="002F18D7">
            <w:pPr>
              <w:shd w:val="clear" w:color="auto" w:fill="FFFFFF"/>
              <w:spacing w:line="240" w:lineRule="atLeast"/>
              <w:jc w:val="both"/>
              <w:rPr>
                <w:spacing w:val="-11"/>
              </w:rPr>
            </w:pPr>
          </w:p>
        </w:tc>
      </w:tr>
      <w:tr w:rsidR="007C77DA" w:rsidRPr="004F7258" w:rsidTr="009016F6">
        <w:trPr>
          <w:gridAfter w:val="2"/>
          <w:wAfter w:w="3063" w:type="dxa"/>
          <w:trHeight w:hRule="exact" w:val="711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77DA" w:rsidRPr="004F7258" w:rsidRDefault="007C77DA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t>22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7DA" w:rsidRPr="00F21AF2" w:rsidRDefault="007C77DA" w:rsidP="002F18D7">
            <w:pPr>
              <w:shd w:val="clear" w:color="auto" w:fill="FFFFFF"/>
              <w:spacing w:line="240" w:lineRule="atLeast"/>
              <w:jc w:val="both"/>
            </w:pPr>
            <w:r w:rsidRPr="00F21AF2">
              <w:rPr>
                <w:w w:val="84"/>
              </w:rPr>
              <w:t xml:space="preserve">Решение задач по теме </w:t>
            </w:r>
            <w:proofErr w:type="gramStart"/>
            <w:r w:rsidRPr="00F21AF2">
              <w:rPr>
                <w:w w:val="84"/>
              </w:rPr>
              <w:t>« движение</w:t>
            </w:r>
            <w:proofErr w:type="gramEnd"/>
            <w:r w:rsidRPr="00F21AF2">
              <w:rPr>
                <w:w w:val="84"/>
              </w:rPr>
              <w:t xml:space="preserve"> по окружности»</w:t>
            </w:r>
          </w:p>
          <w:p w:rsidR="007C77DA" w:rsidRPr="004F7258" w:rsidRDefault="007C77DA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7DA" w:rsidRPr="004F7258" w:rsidRDefault="007C77DA" w:rsidP="002F18D7">
            <w:pPr>
              <w:shd w:val="clear" w:color="auto" w:fill="FFFFFF"/>
              <w:spacing w:line="240" w:lineRule="atLeast"/>
              <w:jc w:val="both"/>
              <w:rPr>
                <w:w w:val="84"/>
              </w:rPr>
            </w:pPr>
            <w:r w:rsidRPr="004F7258">
              <w:rPr>
                <w:w w:val="8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7DA" w:rsidRPr="004F7258" w:rsidRDefault="007C77DA" w:rsidP="002F18D7">
            <w:pPr>
              <w:shd w:val="clear" w:color="auto" w:fill="FFFFFF"/>
              <w:spacing w:line="240" w:lineRule="atLeast"/>
              <w:jc w:val="both"/>
              <w:rPr>
                <w:w w:val="8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7DA" w:rsidRPr="004F7258" w:rsidRDefault="007C77DA" w:rsidP="002F18D7">
            <w:pPr>
              <w:shd w:val="clear" w:color="auto" w:fill="FFFFFF"/>
              <w:spacing w:line="240" w:lineRule="atLeast"/>
              <w:jc w:val="both"/>
              <w:rPr>
                <w:w w:val="8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7DA" w:rsidRPr="004F7258" w:rsidRDefault="007C77DA" w:rsidP="002F18D7">
            <w:pPr>
              <w:shd w:val="clear" w:color="auto" w:fill="FFFFFF"/>
              <w:spacing w:line="240" w:lineRule="atLeast"/>
              <w:jc w:val="both"/>
              <w:rPr>
                <w:w w:val="8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7DA" w:rsidRPr="004F7258" w:rsidRDefault="007C77DA" w:rsidP="002F18D7">
            <w:pPr>
              <w:shd w:val="clear" w:color="auto" w:fill="FFFFFF"/>
              <w:spacing w:line="240" w:lineRule="atLeast"/>
              <w:jc w:val="both"/>
              <w:rPr>
                <w:w w:val="84"/>
              </w:rPr>
            </w:pPr>
          </w:p>
        </w:tc>
      </w:tr>
      <w:tr w:rsidR="007C77DA" w:rsidRPr="004F7258" w:rsidTr="009016F6">
        <w:trPr>
          <w:gridAfter w:val="2"/>
          <w:wAfter w:w="3063" w:type="dxa"/>
          <w:trHeight w:hRule="exact" w:val="629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7DA" w:rsidRPr="004F7258" w:rsidRDefault="007C77DA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t>23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7DA" w:rsidRPr="004F7258" w:rsidRDefault="007C77DA" w:rsidP="002F18D7">
            <w:pPr>
              <w:shd w:val="clear" w:color="auto" w:fill="FFFFFF"/>
              <w:spacing w:line="240" w:lineRule="atLeast"/>
              <w:jc w:val="both"/>
              <w:rPr>
                <w:w w:val="84"/>
              </w:rPr>
            </w:pPr>
            <w:r w:rsidRPr="004F7258">
              <w:rPr>
                <w:w w:val="84"/>
              </w:rPr>
              <w:t>Искусственные спутники Земли.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7DA" w:rsidRPr="004F7258" w:rsidRDefault="007C77DA" w:rsidP="002F18D7">
            <w:pPr>
              <w:shd w:val="clear" w:color="auto" w:fill="FFFFFF"/>
              <w:spacing w:line="240" w:lineRule="atLeast"/>
              <w:jc w:val="both"/>
              <w:rPr>
                <w:w w:val="84"/>
              </w:rPr>
            </w:pPr>
            <w:r w:rsidRPr="004F7258">
              <w:rPr>
                <w:w w:val="8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7DA" w:rsidRPr="004F7258" w:rsidRDefault="007C77DA" w:rsidP="002F18D7">
            <w:pPr>
              <w:shd w:val="clear" w:color="auto" w:fill="FFFFFF"/>
              <w:spacing w:line="240" w:lineRule="atLeast"/>
              <w:jc w:val="both"/>
              <w:rPr>
                <w:w w:val="8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7DA" w:rsidRPr="004F7258" w:rsidRDefault="007C77DA" w:rsidP="002F18D7">
            <w:pPr>
              <w:shd w:val="clear" w:color="auto" w:fill="FFFFFF"/>
              <w:spacing w:line="240" w:lineRule="atLeast"/>
              <w:jc w:val="both"/>
              <w:rPr>
                <w:w w:val="8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7DA" w:rsidRPr="004F7258" w:rsidRDefault="007C77DA" w:rsidP="002F18D7">
            <w:pPr>
              <w:shd w:val="clear" w:color="auto" w:fill="FFFFFF"/>
              <w:spacing w:line="240" w:lineRule="atLeast"/>
              <w:jc w:val="both"/>
              <w:rPr>
                <w:w w:val="8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7DA" w:rsidRPr="004F7258" w:rsidRDefault="007C77DA" w:rsidP="002F18D7">
            <w:pPr>
              <w:shd w:val="clear" w:color="auto" w:fill="FFFFFF"/>
              <w:spacing w:line="240" w:lineRule="atLeast"/>
              <w:jc w:val="both"/>
              <w:rPr>
                <w:w w:val="84"/>
              </w:rPr>
            </w:pPr>
          </w:p>
        </w:tc>
      </w:tr>
      <w:tr w:rsidR="00380C29" w:rsidRPr="004F7258" w:rsidTr="00380C29">
        <w:trPr>
          <w:gridAfter w:val="2"/>
          <w:wAfter w:w="3063" w:type="dxa"/>
          <w:trHeight w:hRule="exact" w:val="1850"/>
        </w:trPr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t>24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rPr>
                <w:spacing w:val="-13"/>
              </w:rPr>
              <w:t>Импульс тела. Закон сохранения импульса.</w:t>
            </w:r>
          </w:p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  <w:r w:rsidRPr="004F7258">
              <w:rPr>
                <w:spacing w:val="-13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29" w:rsidRPr="004F7258" w:rsidRDefault="00380C29" w:rsidP="00AC3C28">
            <w:pPr>
              <w:shd w:val="clear" w:color="auto" w:fill="FFFFFF"/>
              <w:spacing w:line="240" w:lineRule="atLeast"/>
              <w:jc w:val="both"/>
            </w:pPr>
            <w:r>
              <w:t>Штатив лабораторный, механическая скамья, брусок деревянный, электронный секундомер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</w:p>
        </w:tc>
      </w:tr>
      <w:tr w:rsidR="00380C29" w:rsidRPr="004F7258" w:rsidTr="00F21AF2">
        <w:trPr>
          <w:gridAfter w:val="2"/>
          <w:wAfter w:w="3063" w:type="dxa"/>
          <w:trHeight w:hRule="exact" w:val="56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t>25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rPr>
                <w:w w:val="88"/>
              </w:rPr>
              <w:t xml:space="preserve">Реактивное движение. Ракеты.                                         </w:t>
            </w:r>
          </w:p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  <w:rPr>
                <w:w w:val="88"/>
              </w:rPr>
            </w:pPr>
            <w:r w:rsidRPr="004F7258">
              <w:rPr>
                <w:w w:val="88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  <w:rPr>
                <w:w w:val="8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  <w:rPr>
                <w:w w:val="8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  <w:rPr>
                <w:w w:val="8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  <w:rPr>
                <w:w w:val="88"/>
              </w:rPr>
            </w:pPr>
          </w:p>
        </w:tc>
      </w:tr>
      <w:tr w:rsidR="00380C29" w:rsidRPr="004F7258" w:rsidTr="009016F6">
        <w:trPr>
          <w:gridAfter w:val="2"/>
          <w:wAfter w:w="3063" w:type="dxa"/>
          <w:trHeight w:hRule="exact" w:val="619"/>
        </w:trPr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t>26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rPr>
                <w:spacing w:val="-14"/>
              </w:rPr>
              <w:t>Решение задач «Законы Ньютона. Закон сохранения импульса».</w:t>
            </w:r>
          </w:p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  <w:r w:rsidRPr="004F7258">
              <w:rPr>
                <w:spacing w:val="-1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</w:tr>
      <w:tr w:rsidR="00380C29" w:rsidRPr="004F7258" w:rsidTr="00F21AF2">
        <w:trPr>
          <w:gridAfter w:val="2"/>
          <w:wAfter w:w="3063" w:type="dxa"/>
          <w:trHeight w:hRule="exact" w:val="947"/>
        </w:trPr>
        <w:tc>
          <w:tcPr>
            <w:tcW w:w="8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t>27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  <w:r>
              <w:rPr>
                <w:spacing w:val="-7"/>
              </w:rPr>
              <w:t>Административная контрольная работа</w:t>
            </w:r>
            <w:r w:rsidRPr="004F7258">
              <w:rPr>
                <w:spacing w:val="-7"/>
              </w:rPr>
              <w:t xml:space="preserve"> </w:t>
            </w:r>
            <w:r w:rsidRPr="004F7258">
              <w:rPr>
                <w:spacing w:val="-8"/>
              </w:rPr>
              <w:t>«Законы Ньютона. Закон сохранения</w:t>
            </w:r>
            <w:r w:rsidRPr="004F7258">
              <w:rPr>
                <w:spacing w:val="-7"/>
              </w:rPr>
              <w:t xml:space="preserve"> импульса».</w:t>
            </w:r>
          </w:p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  <w:rPr>
                <w:spacing w:val="-17"/>
              </w:rPr>
            </w:pPr>
          </w:p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  <w:rPr>
                <w:spacing w:val="-17"/>
              </w:rPr>
            </w:pPr>
          </w:p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  <w:rPr>
                <w:spacing w:val="-17"/>
              </w:rPr>
            </w:pPr>
          </w:p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  <w:rPr>
                <w:spacing w:val="-17"/>
              </w:rPr>
            </w:pPr>
          </w:p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  <w:rPr>
                <w:spacing w:val="-17"/>
              </w:rPr>
            </w:pPr>
          </w:p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  <w:rPr>
                <w:spacing w:val="-17"/>
              </w:rPr>
            </w:pPr>
          </w:p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  <w:rPr>
                <w:spacing w:val="-17"/>
              </w:rPr>
            </w:pPr>
          </w:p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</w:pPr>
          </w:p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  <w:r w:rsidRPr="004F7258">
              <w:rPr>
                <w:spacing w:val="-7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</w:p>
        </w:tc>
      </w:tr>
      <w:tr w:rsidR="00380C29" w:rsidRPr="004F7258" w:rsidTr="009016F6">
        <w:trPr>
          <w:gridAfter w:val="2"/>
          <w:wAfter w:w="3063" w:type="dxa"/>
          <w:trHeight w:hRule="exact" w:val="749"/>
        </w:trPr>
        <w:tc>
          <w:tcPr>
            <w:tcW w:w="8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29" w:rsidRPr="00F21AF2" w:rsidRDefault="00380C29" w:rsidP="002F18D7">
            <w:pPr>
              <w:shd w:val="clear" w:color="auto" w:fill="FFFFFF"/>
              <w:spacing w:line="240" w:lineRule="atLeast"/>
              <w:jc w:val="both"/>
              <w:rPr>
                <w:b/>
                <w:spacing w:val="-7"/>
              </w:rPr>
            </w:pPr>
            <w:r w:rsidRPr="00F21AF2">
              <w:rPr>
                <w:b/>
                <w:spacing w:val="-7"/>
              </w:rPr>
              <w:t>Механические колебания и волны. Звук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29" w:rsidRPr="00F21AF2" w:rsidRDefault="00380C29" w:rsidP="002F18D7">
            <w:pPr>
              <w:shd w:val="clear" w:color="auto" w:fill="FFFFFF"/>
              <w:spacing w:line="240" w:lineRule="atLeast"/>
              <w:jc w:val="both"/>
              <w:rPr>
                <w:b/>
                <w:spacing w:val="-7"/>
              </w:rPr>
            </w:pPr>
            <w:r w:rsidRPr="00F21AF2">
              <w:rPr>
                <w:b/>
                <w:spacing w:val="-7"/>
                <w:lang w:val="en-US"/>
              </w:rPr>
              <w:t>1</w:t>
            </w:r>
            <w:r w:rsidRPr="00F21AF2">
              <w:rPr>
                <w:b/>
                <w:spacing w:val="-7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</w:p>
        </w:tc>
      </w:tr>
      <w:tr w:rsidR="00380C29" w:rsidRPr="004F7258" w:rsidTr="009016F6">
        <w:trPr>
          <w:gridAfter w:val="2"/>
          <w:wAfter w:w="3063" w:type="dxa"/>
          <w:trHeight w:val="345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t>28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rPr>
                <w:spacing w:val="-14"/>
              </w:rPr>
              <w:t xml:space="preserve">Колебательное движение. Свободные колебания. Колебательные </w:t>
            </w:r>
            <w:r>
              <w:rPr>
                <w:spacing w:val="-17"/>
              </w:rPr>
              <w:t>системы. Маятник. Анализ контрольной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  <w:r w:rsidRPr="004F7258">
              <w:rPr>
                <w:spacing w:val="-1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C29" w:rsidRPr="004F7258" w:rsidRDefault="000D1DAD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  <w:r>
              <w:rPr>
                <w:spacing w:val="-14"/>
              </w:rPr>
              <w:t>Датчик ускорения, штатив с крепежом, набор грузов, нить, набор пружин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</w:tr>
      <w:tr w:rsidR="00380C29" w:rsidRPr="004F7258" w:rsidTr="009016F6">
        <w:trPr>
          <w:gridAfter w:val="2"/>
          <w:wAfter w:w="3063" w:type="dxa"/>
          <w:trHeight w:val="330"/>
        </w:trPr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lastRenderedPageBreak/>
              <w:t>29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  <w:r w:rsidRPr="004F7258">
              <w:rPr>
                <w:spacing w:val="-14"/>
              </w:rPr>
              <w:t>Величины, характеризующие колебательное движение.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  <w:r w:rsidRPr="004F7258">
              <w:rPr>
                <w:spacing w:val="-1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0C29" w:rsidRPr="004F7258" w:rsidRDefault="00380C29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</w:tr>
      <w:tr w:rsidR="005E21DD" w:rsidRPr="004F7258" w:rsidTr="005E21DD">
        <w:trPr>
          <w:gridAfter w:val="2"/>
          <w:wAfter w:w="3063" w:type="dxa"/>
          <w:trHeight w:hRule="exact" w:val="200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21DD" w:rsidRPr="004F7258" w:rsidRDefault="005E21DD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t>30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DD" w:rsidRPr="004F7258" w:rsidRDefault="005E21DD" w:rsidP="00331319">
            <w:pPr>
              <w:shd w:val="clear" w:color="auto" w:fill="FFFFFF"/>
              <w:spacing w:line="240" w:lineRule="atLeast"/>
              <w:jc w:val="both"/>
            </w:pPr>
            <w:r w:rsidRPr="004F7258">
              <w:rPr>
                <w:spacing w:val="-6"/>
              </w:rPr>
              <w:t xml:space="preserve">Лабораторная работа №3 </w:t>
            </w:r>
            <w:r w:rsidRPr="004F7258">
              <w:rPr>
                <w:spacing w:val="-9"/>
              </w:rPr>
              <w:t xml:space="preserve">«Исследование зависимости периода и частоты свободных </w:t>
            </w:r>
            <w:r w:rsidRPr="004F7258">
              <w:rPr>
                <w:spacing w:val="-6"/>
              </w:rPr>
              <w:t xml:space="preserve">колебаний </w:t>
            </w:r>
            <w:proofErr w:type="gramStart"/>
            <w:r w:rsidRPr="004F7258">
              <w:rPr>
                <w:spacing w:val="-6"/>
              </w:rPr>
              <w:t>математического  маятника</w:t>
            </w:r>
            <w:proofErr w:type="gramEnd"/>
            <w:r w:rsidRPr="004F7258">
              <w:rPr>
                <w:spacing w:val="-6"/>
              </w:rPr>
              <w:t xml:space="preserve"> </w:t>
            </w:r>
            <w:r w:rsidRPr="004F7258">
              <w:rPr>
                <w:spacing w:val="-8"/>
              </w:rPr>
              <w:t>от  его длины». Инструктаж по ТБ</w:t>
            </w:r>
          </w:p>
          <w:p w:rsidR="005E21DD" w:rsidRPr="004F7258" w:rsidRDefault="005E21DD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DD" w:rsidRPr="004F7258" w:rsidRDefault="005E21DD" w:rsidP="002F18D7">
            <w:pPr>
              <w:shd w:val="clear" w:color="auto" w:fill="FFFFFF"/>
              <w:spacing w:line="240" w:lineRule="atLeast"/>
              <w:jc w:val="both"/>
              <w:rPr>
                <w:spacing w:val="-6"/>
              </w:rPr>
            </w:pPr>
            <w:r w:rsidRPr="004F7258">
              <w:rPr>
                <w:spacing w:val="-6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DD" w:rsidRDefault="005E21DD" w:rsidP="00AC3C28">
            <w:pPr>
              <w:jc w:val="both"/>
            </w:pPr>
            <w:r>
              <w:t>Оборудование для лабораторных работ и ученических опытов</w:t>
            </w:r>
          </w:p>
          <w:p w:rsidR="005E21DD" w:rsidRPr="00F561FE" w:rsidRDefault="005E21DD" w:rsidP="00AC3C28">
            <w:pPr>
              <w:jc w:val="both"/>
            </w:pPr>
            <w:r>
              <w:t xml:space="preserve"> ( на базе комплектов для ОГЭ)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DD" w:rsidRPr="004F7258" w:rsidRDefault="005E21DD" w:rsidP="002F18D7">
            <w:pPr>
              <w:shd w:val="clear" w:color="auto" w:fill="FFFFFF"/>
              <w:spacing w:line="240" w:lineRule="atLeast"/>
              <w:jc w:val="both"/>
              <w:rPr>
                <w:spacing w:val="-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DD" w:rsidRPr="004F7258" w:rsidRDefault="005E21DD" w:rsidP="002F18D7">
            <w:pPr>
              <w:shd w:val="clear" w:color="auto" w:fill="FFFFFF"/>
              <w:spacing w:line="240" w:lineRule="atLeast"/>
              <w:jc w:val="both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DD" w:rsidRPr="004F7258" w:rsidRDefault="005E21DD" w:rsidP="002F18D7">
            <w:pPr>
              <w:shd w:val="clear" w:color="auto" w:fill="FFFFFF"/>
              <w:spacing w:line="240" w:lineRule="atLeast"/>
              <w:jc w:val="both"/>
              <w:rPr>
                <w:spacing w:val="-6"/>
              </w:rPr>
            </w:pPr>
          </w:p>
        </w:tc>
      </w:tr>
      <w:tr w:rsidR="005E21DD" w:rsidRPr="004F7258" w:rsidTr="005E21DD">
        <w:trPr>
          <w:gridAfter w:val="2"/>
          <w:wAfter w:w="3063" w:type="dxa"/>
          <w:trHeight w:hRule="exact" w:val="1694"/>
        </w:trPr>
        <w:tc>
          <w:tcPr>
            <w:tcW w:w="8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DD" w:rsidRPr="004F7258" w:rsidRDefault="005E21DD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t>31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DD" w:rsidRPr="004F7258" w:rsidRDefault="005E21DD" w:rsidP="00331319">
            <w:pPr>
              <w:shd w:val="clear" w:color="auto" w:fill="FFFFFF"/>
              <w:spacing w:line="240" w:lineRule="atLeast"/>
              <w:jc w:val="both"/>
            </w:pPr>
            <w:r w:rsidRPr="004F7258">
              <w:rPr>
                <w:spacing w:val="-6"/>
              </w:rPr>
              <w:t xml:space="preserve">Лабораторная работа №4 </w:t>
            </w:r>
            <w:r w:rsidRPr="004F7258">
              <w:rPr>
                <w:spacing w:val="-9"/>
              </w:rPr>
              <w:t xml:space="preserve">«Исследование зависимости периода и частоты свободных </w:t>
            </w:r>
            <w:r w:rsidRPr="004F7258">
              <w:rPr>
                <w:spacing w:val="-6"/>
              </w:rPr>
              <w:t>колебаний пружинного маятника от массы груза и жесткости пружины</w:t>
            </w:r>
            <w:r w:rsidRPr="004F7258">
              <w:rPr>
                <w:spacing w:val="-8"/>
              </w:rPr>
              <w:t>». Инструктаж по ТБ</w:t>
            </w:r>
          </w:p>
          <w:p w:rsidR="005E21DD" w:rsidRPr="004F7258" w:rsidRDefault="005E21DD" w:rsidP="002F18D7">
            <w:pPr>
              <w:shd w:val="clear" w:color="auto" w:fill="FFFFFF"/>
              <w:spacing w:line="240" w:lineRule="atLeast"/>
              <w:jc w:val="both"/>
              <w:rPr>
                <w:spacing w:val="-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DD" w:rsidRPr="004F7258" w:rsidRDefault="005E21DD" w:rsidP="002F18D7">
            <w:pPr>
              <w:shd w:val="clear" w:color="auto" w:fill="FFFFFF"/>
              <w:spacing w:line="240" w:lineRule="atLeast"/>
              <w:jc w:val="both"/>
              <w:rPr>
                <w:spacing w:val="-6"/>
              </w:rPr>
            </w:pPr>
            <w:r w:rsidRPr="004F7258">
              <w:rPr>
                <w:spacing w:val="-6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DD" w:rsidRDefault="005E21DD" w:rsidP="00AC3C28">
            <w:pPr>
              <w:jc w:val="both"/>
            </w:pPr>
            <w:r>
              <w:t>Оборудование для лабораторных работ и ученических опытов</w:t>
            </w:r>
          </w:p>
          <w:p w:rsidR="005E21DD" w:rsidRPr="00F561FE" w:rsidRDefault="005E21DD" w:rsidP="00AC3C28">
            <w:pPr>
              <w:jc w:val="both"/>
            </w:pPr>
            <w:r>
              <w:t xml:space="preserve"> ( на базе комплектов для ОГЭ)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DD" w:rsidRPr="004F7258" w:rsidRDefault="005E21DD" w:rsidP="002F18D7">
            <w:pPr>
              <w:shd w:val="clear" w:color="auto" w:fill="FFFFFF"/>
              <w:spacing w:line="240" w:lineRule="atLeast"/>
              <w:jc w:val="both"/>
              <w:rPr>
                <w:spacing w:val="-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DD" w:rsidRPr="004F7258" w:rsidRDefault="005E21DD" w:rsidP="002F18D7">
            <w:pPr>
              <w:shd w:val="clear" w:color="auto" w:fill="FFFFFF"/>
              <w:spacing w:line="240" w:lineRule="atLeast"/>
              <w:jc w:val="both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DD" w:rsidRPr="004F7258" w:rsidRDefault="005E21DD" w:rsidP="002F18D7">
            <w:pPr>
              <w:shd w:val="clear" w:color="auto" w:fill="FFFFFF"/>
              <w:spacing w:line="240" w:lineRule="atLeast"/>
              <w:jc w:val="both"/>
              <w:rPr>
                <w:spacing w:val="-6"/>
              </w:rPr>
            </w:pPr>
          </w:p>
        </w:tc>
      </w:tr>
      <w:tr w:rsidR="005E21DD" w:rsidRPr="004F7258" w:rsidTr="005E21DD">
        <w:trPr>
          <w:gridAfter w:val="2"/>
          <w:wAfter w:w="3063" w:type="dxa"/>
          <w:trHeight w:hRule="exact" w:val="1407"/>
        </w:trPr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DD" w:rsidRPr="004F7258" w:rsidRDefault="005E21DD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t>32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DD" w:rsidRPr="004F7258" w:rsidRDefault="005E21DD" w:rsidP="002F18D7">
            <w:pPr>
              <w:shd w:val="clear" w:color="auto" w:fill="FFFFFF"/>
              <w:spacing w:line="240" w:lineRule="atLeast"/>
              <w:jc w:val="both"/>
              <w:rPr>
                <w:spacing w:val="-6"/>
              </w:rPr>
            </w:pPr>
            <w:r>
              <w:rPr>
                <w:spacing w:val="-6"/>
              </w:rPr>
              <w:t>Превращение</w:t>
            </w:r>
            <w:r w:rsidRPr="004F7258">
              <w:rPr>
                <w:spacing w:val="-6"/>
              </w:rPr>
              <w:t xml:space="preserve"> энергии при колебательном движении. Затухающие колебания. Вынужденные колебания.</w:t>
            </w:r>
            <w:r>
              <w:rPr>
                <w:spacing w:val="-6"/>
              </w:rPr>
              <w:t xml:space="preserve"> Повторный инструктаж по ТБ.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DD" w:rsidRPr="004F7258" w:rsidRDefault="005E21DD" w:rsidP="002F18D7">
            <w:pPr>
              <w:shd w:val="clear" w:color="auto" w:fill="FFFFFF"/>
              <w:spacing w:line="240" w:lineRule="atLeast"/>
              <w:jc w:val="both"/>
              <w:rPr>
                <w:spacing w:val="-6"/>
                <w:lang w:val="en-US"/>
              </w:rPr>
            </w:pPr>
            <w:r w:rsidRPr="004F7258">
              <w:rPr>
                <w:spacing w:val="-6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DD" w:rsidRPr="004F7258" w:rsidRDefault="005E21DD" w:rsidP="002F18D7">
            <w:pPr>
              <w:shd w:val="clear" w:color="auto" w:fill="FFFFFF"/>
              <w:spacing w:line="240" w:lineRule="atLeast"/>
              <w:jc w:val="both"/>
              <w:rPr>
                <w:spacing w:val="-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DD" w:rsidRPr="004F7258" w:rsidRDefault="005E21DD" w:rsidP="002F18D7">
            <w:pPr>
              <w:shd w:val="clear" w:color="auto" w:fill="FFFFFF"/>
              <w:spacing w:line="240" w:lineRule="atLeast"/>
              <w:jc w:val="both"/>
              <w:rPr>
                <w:spacing w:val="-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DD" w:rsidRPr="004F7258" w:rsidRDefault="005E21DD" w:rsidP="002F18D7">
            <w:pPr>
              <w:shd w:val="clear" w:color="auto" w:fill="FFFFFF"/>
              <w:spacing w:line="240" w:lineRule="atLeast"/>
              <w:jc w:val="both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DD" w:rsidRPr="004F7258" w:rsidRDefault="005E21DD" w:rsidP="002F18D7">
            <w:pPr>
              <w:shd w:val="clear" w:color="auto" w:fill="FFFFFF"/>
              <w:spacing w:line="240" w:lineRule="atLeast"/>
              <w:jc w:val="both"/>
              <w:rPr>
                <w:spacing w:val="-6"/>
              </w:rPr>
            </w:pPr>
          </w:p>
        </w:tc>
      </w:tr>
      <w:tr w:rsidR="00F27BF7" w:rsidRPr="004F7258" w:rsidTr="005E21DD">
        <w:trPr>
          <w:gridAfter w:val="2"/>
          <w:wAfter w:w="3063" w:type="dxa"/>
          <w:trHeight w:hRule="exact" w:val="1413"/>
        </w:trPr>
        <w:tc>
          <w:tcPr>
            <w:tcW w:w="8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t>33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rPr>
                <w:spacing w:val="-13"/>
              </w:rPr>
              <w:t>Распространение колебаний в волне. Волны. Продольные и поперечные волны. Длина волны. Скорость распространения волн.</w:t>
            </w:r>
          </w:p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  <w:lang w:val="en-US"/>
              </w:rPr>
            </w:pPr>
            <w:r w:rsidRPr="004F7258">
              <w:rPr>
                <w:spacing w:val="-13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AC3C28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  <w:r>
              <w:rPr>
                <w:spacing w:val="-7"/>
              </w:rPr>
              <w:t>Компьютерное оборудование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</w:p>
        </w:tc>
      </w:tr>
      <w:tr w:rsidR="00F27BF7" w:rsidRPr="004F7258" w:rsidTr="009016F6">
        <w:trPr>
          <w:gridAfter w:val="2"/>
          <w:wAfter w:w="3063" w:type="dxa"/>
          <w:trHeight w:hRule="exact" w:val="542"/>
        </w:trPr>
        <w:tc>
          <w:tcPr>
            <w:tcW w:w="8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noProof/>
                <w:lang w:eastAsia="ru-RU"/>
              </w:rPr>
            </w:pPr>
            <w:r w:rsidRPr="004F7258">
              <w:rPr>
                <w:noProof/>
                <w:lang w:eastAsia="ru-RU"/>
              </w:rPr>
              <w:t>34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rPr>
                <w:spacing w:val="-13"/>
              </w:rPr>
              <w:t xml:space="preserve">Источники звука. Звуковые колебания </w:t>
            </w:r>
            <w:r w:rsidRPr="004F7258">
              <w:t>Высота тона. Громкость звука.</w:t>
            </w:r>
          </w:p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  <w:lang w:val="en-US"/>
              </w:rPr>
            </w:pPr>
            <w:r w:rsidRPr="004F7258">
              <w:rPr>
                <w:spacing w:val="-13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</w:p>
        </w:tc>
      </w:tr>
      <w:tr w:rsidR="00F27BF7" w:rsidRPr="004F7258" w:rsidTr="009016F6">
        <w:trPr>
          <w:gridAfter w:val="2"/>
          <w:wAfter w:w="3063" w:type="dxa"/>
          <w:trHeight w:hRule="exact" w:val="61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pacing w:line="240" w:lineRule="atLeast"/>
              <w:jc w:val="both"/>
            </w:pPr>
            <w:r w:rsidRPr="004F7258">
              <w:t>35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rPr>
                <w:spacing w:val="-13"/>
              </w:rPr>
              <w:t>Распространение звука. Звуковые волны.  Скорость звука.</w:t>
            </w:r>
          </w:p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t>Отражение звука. Эхо.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  <w:lang w:val="en-US"/>
              </w:rPr>
            </w:pPr>
            <w:r w:rsidRPr="004F7258">
              <w:rPr>
                <w:spacing w:val="-13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AC3C28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  <w:r>
              <w:rPr>
                <w:spacing w:val="-7"/>
              </w:rPr>
              <w:t>Компьютерное оборудование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</w:p>
        </w:tc>
      </w:tr>
      <w:tr w:rsidR="00F27BF7" w:rsidRPr="004F7258" w:rsidTr="009016F6">
        <w:trPr>
          <w:gridAfter w:val="2"/>
          <w:wAfter w:w="3063" w:type="dxa"/>
          <w:trHeight w:hRule="exact" w:val="1061"/>
        </w:trPr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t>36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t>Решение задач по теме: Механические колебания и волны. Звук».</w:t>
            </w:r>
          </w:p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</w:tc>
      </w:tr>
      <w:tr w:rsidR="00F27BF7" w:rsidRPr="004F7258" w:rsidTr="009016F6">
        <w:trPr>
          <w:gridAfter w:val="2"/>
          <w:wAfter w:w="3063" w:type="dxa"/>
          <w:trHeight w:hRule="exact" w:val="405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pacing w:line="240" w:lineRule="atLeast"/>
              <w:jc w:val="both"/>
              <w:rPr>
                <w:spacing w:val="-29"/>
              </w:rPr>
            </w:pPr>
            <w:r w:rsidRPr="004F7258">
              <w:rPr>
                <w:spacing w:val="-29"/>
              </w:rPr>
              <w:t>37</w:t>
            </w:r>
          </w:p>
        </w:tc>
        <w:tc>
          <w:tcPr>
            <w:tcW w:w="3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rPr>
                <w:spacing w:val="-6"/>
              </w:rPr>
              <w:t xml:space="preserve">Контрольная работа №3 </w:t>
            </w:r>
            <w:r w:rsidRPr="004F7258">
              <w:rPr>
                <w:spacing w:val="-7"/>
              </w:rPr>
              <w:t>«Механические колебания и волны. Звук»</w:t>
            </w:r>
          </w:p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  <w:r w:rsidRPr="004F7258">
              <w:rPr>
                <w:spacing w:val="-13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</w:p>
        </w:tc>
      </w:tr>
      <w:tr w:rsidR="00F27BF7" w:rsidRPr="004F7258" w:rsidTr="009016F6">
        <w:trPr>
          <w:gridAfter w:val="2"/>
          <w:wAfter w:w="3063" w:type="dxa"/>
          <w:trHeight w:val="276"/>
        </w:trPr>
        <w:tc>
          <w:tcPr>
            <w:tcW w:w="8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pacing w:line="240" w:lineRule="atLeast"/>
              <w:jc w:val="both"/>
              <w:rPr>
                <w:spacing w:val="-29"/>
              </w:rPr>
            </w:pPr>
          </w:p>
        </w:tc>
        <w:tc>
          <w:tcPr>
            <w:tcW w:w="3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</w:p>
        </w:tc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</w:p>
        </w:tc>
      </w:tr>
      <w:tr w:rsidR="00F27BF7" w:rsidRPr="004F7258" w:rsidTr="009016F6">
        <w:trPr>
          <w:gridAfter w:val="2"/>
          <w:wAfter w:w="3063" w:type="dxa"/>
          <w:trHeight w:hRule="exact" w:val="594"/>
        </w:trPr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pacing w:line="240" w:lineRule="atLeast"/>
              <w:jc w:val="both"/>
            </w:pP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7BF7" w:rsidRPr="005E21DD" w:rsidRDefault="00F27BF7" w:rsidP="002F18D7">
            <w:pPr>
              <w:shd w:val="clear" w:color="auto" w:fill="FFFFFF"/>
              <w:spacing w:line="240" w:lineRule="atLeast"/>
              <w:jc w:val="both"/>
              <w:rPr>
                <w:b/>
                <w:spacing w:val="-6"/>
              </w:rPr>
            </w:pPr>
            <w:r w:rsidRPr="005E21DD">
              <w:rPr>
                <w:b/>
                <w:spacing w:val="-6"/>
              </w:rPr>
              <w:t xml:space="preserve">Электромагнитное поле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7BF7" w:rsidRPr="005E21DD" w:rsidRDefault="00F27BF7" w:rsidP="002F18D7">
            <w:pPr>
              <w:shd w:val="clear" w:color="auto" w:fill="FFFFFF"/>
              <w:spacing w:line="240" w:lineRule="atLeast"/>
              <w:jc w:val="both"/>
              <w:rPr>
                <w:b/>
              </w:rPr>
            </w:pPr>
            <w:r w:rsidRPr="005E21DD">
              <w:rPr>
                <w:b/>
              </w:rPr>
              <w:t>12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</w:tc>
      </w:tr>
      <w:tr w:rsidR="00F27BF7" w:rsidRPr="004F7258" w:rsidTr="009016F6">
        <w:trPr>
          <w:gridAfter w:val="2"/>
          <w:wAfter w:w="3063" w:type="dxa"/>
          <w:trHeight w:hRule="exact" w:val="1094"/>
        </w:trPr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pacing w:line="240" w:lineRule="atLeast"/>
              <w:jc w:val="both"/>
              <w:rPr>
                <w:spacing w:val="-29"/>
              </w:rPr>
            </w:pPr>
            <w:r w:rsidRPr="004F7258">
              <w:rPr>
                <w:spacing w:val="-29"/>
              </w:rPr>
              <w:t>38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rPr>
                <w:spacing w:val="-13"/>
              </w:rPr>
              <w:t>Магнитное поле и его графическое изображение. Неоднородные и однородные магнитные поля.</w:t>
            </w:r>
            <w:r>
              <w:rPr>
                <w:spacing w:val="-13"/>
              </w:rPr>
              <w:t xml:space="preserve"> Анализ контрольной работы</w:t>
            </w:r>
          </w:p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6"/>
              </w:rPr>
            </w:pPr>
            <w:r w:rsidRPr="004F7258">
              <w:rPr>
                <w:spacing w:val="-6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7BF7" w:rsidRPr="004F7258" w:rsidRDefault="00F27BF7" w:rsidP="00AC3C28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  <w:r>
              <w:rPr>
                <w:spacing w:val="-7"/>
              </w:rPr>
              <w:t>Компьютерное оборудование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6"/>
              </w:rPr>
            </w:pPr>
          </w:p>
        </w:tc>
      </w:tr>
      <w:tr w:rsidR="00F27BF7" w:rsidRPr="004F7258" w:rsidTr="009016F6">
        <w:trPr>
          <w:gridAfter w:val="2"/>
          <w:wAfter w:w="3063" w:type="dxa"/>
          <w:trHeight w:hRule="exact" w:val="1094"/>
        </w:trPr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pacing w:line="240" w:lineRule="atLeast"/>
              <w:jc w:val="both"/>
              <w:rPr>
                <w:spacing w:val="-29"/>
              </w:rPr>
            </w:pPr>
            <w:r w:rsidRPr="004F7258">
              <w:rPr>
                <w:spacing w:val="-29"/>
              </w:rPr>
              <w:t>39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rPr>
                <w:spacing w:val="-6"/>
              </w:rPr>
              <w:t xml:space="preserve"> </w:t>
            </w:r>
            <w:r w:rsidRPr="004F7258">
              <w:rPr>
                <w:spacing w:val="-13"/>
              </w:rPr>
              <w:t xml:space="preserve">Направление тока </w:t>
            </w:r>
            <w:proofErr w:type="gramStart"/>
            <w:r w:rsidRPr="004F7258">
              <w:rPr>
                <w:spacing w:val="-13"/>
              </w:rPr>
              <w:t>и  направление</w:t>
            </w:r>
            <w:proofErr w:type="gramEnd"/>
            <w:r w:rsidRPr="004F7258">
              <w:rPr>
                <w:spacing w:val="-13"/>
              </w:rPr>
              <w:t xml:space="preserve"> линий его магнитного поля.</w:t>
            </w:r>
          </w:p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6"/>
              </w:rPr>
            </w:pPr>
            <w:r w:rsidRPr="004F7258">
              <w:rPr>
                <w:spacing w:val="-6"/>
              </w:rPr>
              <w:t xml:space="preserve"> </w:t>
            </w:r>
            <w:r>
              <w:rPr>
                <w:spacing w:val="-6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6"/>
              </w:rPr>
            </w:pPr>
          </w:p>
        </w:tc>
      </w:tr>
      <w:tr w:rsidR="00F27BF7" w:rsidRPr="004F7258" w:rsidTr="009016F6">
        <w:trPr>
          <w:gridAfter w:val="2"/>
          <w:wAfter w:w="3063" w:type="dxa"/>
          <w:trHeight w:hRule="exact" w:val="891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29"/>
              </w:rPr>
            </w:pPr>
            <w:r w:rsidRPr="004F7258">
              <w:rPr>
                <w:spacing w:val="-29"/>
              </w:rPr>
              <w:t>40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  <w:r w:rsidRPr="004F7258">
              <w:rPr>
                <w:spacing w:val="-13"/>
              </w:rPr>
              <w:t xml:space="preserve">Обнаружение магнитного </w:t>
            </w:r>
            <w:proofErr w:type="gramStart"/>
            <w:r w:rsidRPr="004F7258">
              <w:rPr>
                <w:spacing w:val="-13"/>
              </w:rPr>
              <w:t>поля .</w:t>
            </w:r>
            <w:proofErr w:type="gramEnd"/>
            <w:r w:rsidRPr="004F7258">
              <w:rPr>
                <w:spacing w:val="-13"/>
              </w:rPr>
              <w:t xml:space="preserve"> Правило левой руки.</w:t>
            </w:r>
          </w:p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</w:p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  <w:r w:rsidRPr="004F7258">
              <w:rPr>
                <w:spacing w:val="-13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</w:p>
        </w:tc>
      </w:tr>
      <w:tr w:rsidR="00F27BF7" w:rsidRPr="004F7258" w:rsidTr="009016F6">
        <w:trPr>
          <w:gridAfter w:val="2"/>
          <w:wAfter w:w="3063" w:type="dxa"/>
          <w:trHeight w:hRule="exact" w:val="51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pacing w:line="240" w:lineRule="atLeast"/>
              <w:jc w:val="both"/>
              <w:rPr>
                <w:spacing w:val="-29"/>
              </w:rPr>
            </w:pPr>
            <w:r w:rsidRPr="004F7258">
              <w:rPr>
                <w:spacing w:val="-29"/>
              </w:rPr>
              <w:lastRenderedPageBreak/>
              <w:t>41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  <w:r w:rsidRPr="004F7258">
              <w:rPr>
                <w:spacing w:val="-13"/>
              </w:rPr>
              <w:t>Индукция магнитного поля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  <w:r w:rsidRPr="004F7258">
              <w:rPr>
                <w:spacing w:val="-13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</w:p>
        </w:tc>
      </w:tr>
      <w:tr w:rsidR="00F27BF7" w:rsidRPr="004F7258" w:rsidTr="009016F6">
        <w:trPr>
          <w:gridAfter w:val="2"/>
          <w:wAfter w:w="3063" w:type="dxa"/>
          <w:trHeight w:hRule="exact" w:val="675"/>
        </w:trPr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29"/>
              </w:rPr>
            </w:pPr>
            <w:r w:rsidRPr="004F7258">
              <w:rPr>
                <w:spacing w:val="-29"/>
              </w:rPr>
              <w:t>42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rPr>
                <w:spacing w:val="-14"/>
              </w:rPr>
              <w:t>Магнитный поток.</w:t>
            </w:r>
          </w:p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  <w:r w:rsidRPr="004F7258">
              <w:rPr>
                <w:spacing w:val="-13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</w:p>
        </w:tc>
      </w:tr>
      <w:tr w:rsidR="00F27BF7" w:rsidRPr="004F7258" w:rsidTr="009016F6">
        <w:trPr>
          <w:gridAfter w:val="2"/>
          <w:wAfter w:w="3063" w:type="dxa"/>
          <w:trHeight w:hRule="exact" w:val="510"/>
        </w:trPr>
        <w:tc>
          <w:tcPr>
            <w:tcW w:w="8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29"/>
              </w:rPr>
            </w:pPr>
            <w:r w:rsidRPr="004F7258">
              <w:rPr>
                <w:spacing w:val="-29"/>
              </w:rPr>
              <w:t>43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  <w:r w:rsidRPr="004F7258">
              <w:rPr>
                <w:spacing w:val="-14"/>
              </w:rPr>
              <w:t>Явление электромагнитной индукции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  <w:r w:rsidRPr="004F7258">
              <w:rPr>
                <w:spacing w:val="-13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3"/>
              </w:rPr>
            </w:pPr>
          </w:p>
        </w:tc>
      </w:tr>
      <w:tr w:rsidR="00F27BF7" w:rsidRPr="004F7258" w:rsidTr="005E21DD">
        <w:trPr>
          <w:gridAfter w:val="2"/>
          <w:wAfter w:w="3063" w:type="dxa"/>
          <w:trHeight w:hRule="exact" w:val="1696"/>
        </w:trPr>
        <w:tc>
          <w:tcPr>
            <w:tcW w:w="8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29"/>
              </w:rPr>
            </w:pPr>
            <w:r w:rsidRPr="004F7258">
              <w:rPr>
                <w:spacing w:val="-29"/>
              </w:rPr>
              <w:t>44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7BF7" w:rsidRPr="004F7258" w:rsidRDefault="00F27BF7" w:rsidP="00331319">
            <w:pPr>
              <w:shd w:val="clear" w:color="auto" w:fill="FFFFFF"/>
              <w:spacing w:line="240" w:lineRule="atLeast"/>
              <w:jc w:val="both"/>
            </w:pPr>
            <w:r w:rsidRPr="004F7258">
              <w:rPr>
                <w:spacing w:val="-7"/>
              </w:rPr>
              <w:t xml:space="preserve">Лабораторная работа №5 «Изучение </w:t>
            </w:r>
            <w:r w:rsidRPr="004F7258">
              <w:rPr>
                <w:spacing w:val="-6"/>
              </w:rPr>
              <w:t>явления электромагнитной индукции».</w:t>
            </w:r>
            <w:r w:rsidRPr="004F7258">
              <w:rPr>
                <w:spacing w:val="-8"/>
              </w:rPr>
              <w:t xml:space="preserve"> Инструктаж по ТБ</w:t>
            </w:r>
          </w:p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  <w:r w:rsidRPr="004F7258">
              <w:rPr>
                <w:spacing w:val="-1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7BF7" w:rsidRDefault="00F27BF7" w:rsidP="00AC3C28">
            <w:pPr>
              <w:jc w:val="both"/>
            </w:pPr>
            <w:r>
              <w:t>Оборудование для лабораторных работ и ученических опытов</w:t>
            </w:r>
          </w:p>
          <w:p w:rsidR="00F27BF7" w:rsidRPr="00F561FE" w:rsidRDefault="00F27BF7" w:rsidP="00AC3C28">
            <w:pPr>
              <w:jc w:val="both"/>
            </w:pPr>
            <w:r>
              <w:t xml:space="preserve"> ( на базе комплектов для ОГЭ)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</w:tr>
      <w:tr w:rsidR="00F27BF7" w:rsidRPr="004F7258" w:rsidTr="00F27BF7">
        <w:trPr>
          <w:gridAfter w:val="2"/>
          <w:wAfter w:w="3063" w:type="dxa"/>
          <w:trHeight w:hRule="exact" w:val="856"/>
        </w:trPr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29"/>
              </w:rPr>
            </w:pPr>
            <w:r w:rsidRPr="004F7258">
              <w:rPr>
                <w:spacing w:val="-29"/>
              </w:rPr>
              <w:t>45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rPr>
                <w:spacing w:val="-12"/>
              </w:rPr>
              <w:t xml:space="preserve">Получение и передача переменного электрического </w:t>
            </w:r>
            <w:proofErr w:type="gramStart"/>
            <w:r w:rsidRPr="004F7258">
              <w:rPr>
                <w:spacing w:val="-12"/>
              </w:rPr>
              <w:t>тока..</w:t>
            </w:r>
            <w:proofErr w:type="gramEnd"/>
            <w:r w:rsidRPr="004F7258">
              <w:rPr>
                <w:spacing w:val="-12"/>
              </w:rPr>
              <w:t xml:space="preserve"> Трансформатор.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  <w:r w:rsidRPr="004F7258">
              <w:rPr>
                <w:spacing w:val="-1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</w:tr>
      <w:tr w:rsidR="00F27BF7" w:rsidRPr="004F7258" w:rsidTr="005E21DD">
        <w:trPr>
          <w:gridAfter w:val="2"/>
          <w:wAfter w:w="3063" w:type="dxa"/>
          <w:trHeight w:hRule="exact" w:val="1444"/>
        </w:trPr>
        <w:tc>
          <w:tcPr>
            <w:tcW w:w="8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29"/>
              </w:rPr>
            </w:pPr>
            <w:r w:rsidRPr="004F7258">
              <w:rPr>
                <w:spacing w:val="-29"/>
              </w:rPr>
              <w:t>46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rPr>
                <w:spacing w:val="-14"/>
              </w:rPr>
              <w:t>Электромагнитное поле.</w:t>
            </w:r>
            <w:r w:rsidRPr="004F7258">
              <w:rPr>
                <w:spacing w:val="-15"/>
              </w:rPr>
              <w:t xml:space="preserve"> Электромагнитные волны.</w:t>
            </w:r>
          </w:p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  <w:r w:rsidRPr="004F7258">
              <w:rPr>
                <w:spacing w:val="-7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  <w:r>
              <w:rPr>
                <w:spacing w:val="-7"/>
              </w:rPr>
              <w:t>Датчик напряжения, соленоид, постоянный полосовой магнит комплект проводов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</w:p>
        </w:tc>
      </w:tr>
      <w:tr w:rsidR="00F27BF7" w:rsidRPr="004F7258" w:rsidTr="009016F6">
        <w:trPr>
          <w:gridAfter w:val="2"/>
          <w:wAfter w:w="3063" w:type="dxa"/>
          <w:trHeight w:hRule="exact" w:val="659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noProof/>
                <w:lang w:eastAsia="ru-RU"/>
              </w:rPr>
            </w:pPr>
            <w:r w:rsidRPr="004F7258">
              <w:rPr>
                <w:noProof/>
                <w:lang w:eastAsia="ru-RU"/>
              </w:rPr>
              <w:t>47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t>Конденсатор. Колебательный контур.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2"/>
              </w:rPr>
            </w:pPr>
            <w:r w:rsidRPr="004F7258">
              <w:rPr>
                <w:spacing w:val="-1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AC3C28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  <w:r>
              <w:rPr>
                <w:spacing w:val="-7"/>
              </w:rPr>
              <w:t>Компьютерное 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2"/>
              </w:rPr>
            </w:pPr>
          </w:p>
        </w:tc>
      </w:tr>
      <w:tr w:rsidR="00F27BF7" w:rsidRPr="004F7258" w:rsidTr="009016F6">
        <w:trPr>
          <w:gridAfter w:val="2"/>
          <w:wAfter w:w="3063" w:type="dxa"/>
          <w:trHeight w:hRule="exact" w:val="804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29"/>
              </w:rPr>
            </w:pPr>
            <w:r w:rsidRPr="004F7258">
              <w:rPr>
                <w:spacing w:val="-29"/>
              </w:rPr>
              <w:t>48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t>Электромагнитная природа света. Преломление сета. Дисперсия света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  <w:r w:rsidRPr="004F7258">
              <w:rPr>
                <w:spacing w:val="-1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</w:tr>
      <w:tr w:rsidR="00F27BF7" w:rsidRPr="004F7258" w:rsidTr="009016F6">
        <w:trPr>
          <w:gridAfter w:val="2"/>
          <w:wAfter w:w="3063" w:type="dxa"/>
          <w:trHeight w:hRule="exact" w:val="592"/>
        </w:trPr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pacing w:line="240" w:lineRule="atLeast"/>
              <w:jc w:val="both"/>
              <w:rPr>
                <w:spacing w:val="-29"/>
              </w:rPr>
            </w:pPr>
            <w:r w:rsidRPr="004F7258">
              <w:rPr>
                <w:spacing w:val="-29"/>
              </w:rPr>
              <w:t>49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6"/>
              </w:rPr>
            </w:pPr>
            <w:r w:rsidRPr="004F7258">
              <w:rPr>
                <w:spacing w:val="-6"/>
              </w:rPr>
              <w:t>Контрольная работа №4 «Электромагнитное поле».</w:t>
            </w:r>
          </w:p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6"/>
              </w:rPr>
            </w:pPr>
            <w:r w:rsidRPr="004F7258">
              <w:rPr>
                <w:spacing w:val="-6"/>
              </w:rPr>
              <w:t xml:space="preserve">                                         </w:t>
            </w:r>
          </w:p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6"/>
              </w:rPr>
            </w:pPr>
          </w:p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6"/>
              </w:rPr>
            </w:pPr>
          </w:p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6"/>
              </w:rPr>
            </w:pPr>
          </w:p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6"/>
              </w:rPr>
            </w:pPr>
          </w:p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6"/>
              </w:rPr>
            </w:pPr>
          </w:p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</w:tc>
      </w:tr>
      <w:tr w:rsidR="00F27BF7" w:rsidRPr="004F7258" w:rsidTr="009016F6">
        <w:trPr>
          <w:gridAfter w:val="2"/>
          <w:wAfter w:w="3063" w:type="dxa"/>
          <w:trHeight w:hRule="exact" w:val="773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pacing w:line="240" w:lineRule="atLeast"/>
              <w:jc w:val="both"/>
              <w:rPr>
                <w:spacing w:val="-29"/>
              </w:rPr>
            </w:pP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F27BF7" w:rsidRDefault="00F27BF7" w:rsidP="00F27BF7">
            <w:pPr>
              <w:shd w:val="clear" w:color="auto" w:fill="FFFFFF"/>
              <w:spacing w:line="240" w:lineRule="atLeast"/>
              <w:jc w:val="both"/>
              <w:rPr>
                <w:b/>
                <w:spacing w:val="-6"/>
              </w:rPr>
            </w:pPr>
            <w:r w:rsidRPr="00F27BF7">
              <w:rPr>
                <w:b/>
                <w:spacing w:val="-6"/>
              </w:rPr>
              <w:t>Строение атома и атомного ядра</w:t>
            </w:r>
            <w:r>
              <w:rPr>
                <w:b/>
                <w:spacing w:val="-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F27BF7" w:rsidRDefault="00F27BF7" w:rsidP="002F18D7">
            <w:pPr>
              <w:shd w:val="clear" w:color="auto" w:fill="FFFFFF"/>
              <w:spacing w:line="240" w:lineRule="atLeast"/>
              <w:jc w:val="both"/>
              <w:rPr>
                <w:b/>
                <w:noProof/>
                <w:lang w:eastAsia="ru-RU"/>
              </w:rPr>
            </w:pPr>
            <w:r w:rsidRPr="00F27BF7">
              <w:rPr>
                <w:b/>
                <w:noProof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noProof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noProof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noProof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noProof/>
                <w:lang w:eastAsia="ru-RU"/>
              </w:rPr>
            </w:pPr>
          </w:p>
        </w:tc>
      </w:tr>
      <w:tr w:rsidR="00F27BF7" w:rsidRPr="004F7258" w:rsidTr="005E21DD">
        <w:trPr>
          <w:gridAfter w:val="2"/>
          <w:wAfter w:w="3063" w:type="dxa"/>
          <w:trHeight w:hRule="exact" w:val="1265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pacing w:line="240" w:lineRule="atLeast"/>
              <w:jc w:val="both"/>
              <w:rPr>
                <w:spacing w:val="-29"/>
              </w:rPr>
            </w:pPr>
            <w:r w:rsidRPr="004F7258">
              <w:rPr>
                <w:spacing w:val="-29"/>
              </w:rPr>
              <w:t>50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rPr>
                <w:spacing w:val="-14"/>
              </w:rPr>
              <w:t>Радиоактивность как свидетельство сложного строения атома</w:t>
            </w:r>
          </w:p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t>Модели атомов. Опыт Резерфорда.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6"/>
              </w:rPr>
            </w:pPr>
            <w:r w:rsidRPr="004F7258">
              <w:rPr>
                <w:spacing w:val="-6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6"/>
              </w:rPr>
            </w:pPr>
          </w:p>
        </w:tc>
      </w:tr>
      <w:tr w:rsidR="00F27BF7" w:rsidRPr="004F7258" w:rsidTr="005E21DD">
        <w:trPr>
          <w:gridAfter w:val="2"/>
          <w:wAfter w:w="3063" w:type="dxa"/>
          <w:trHeight w:hRule="exact" w:val="112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pacing w:line="240" w:lineRule="atLeast"/>
              <w:jc w:val="both"/>
              <w:rPr>
                <w:spacing w:val="-29"/>
              </w:rPr>
            </w:pPr>
            <w:r w:rsidRPr="004F7258">
              <w:rPr>
                <w:spacing w:val="-29"/>
              </w:rPr>
              <w:t>51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rPr>
                <w:spacing w:val="-14"/>
              </w:rPr>
              <w:t>Радиоактивность как свидетельство сложного строения атома</w:t>
            </w:r>
          </w:p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6"/>
              </w:rPr>
            </w:pPr>
            <w:r w:rsidRPr="004F7258">
              <w:t>Модели атомов. Опыт Резерфорда.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6"/>
              </w:rPr>
            </w:pPr>
            <w:r w:rsidRPr="004F7258">
              <w:rPr>
                <w:spacing w:val="-6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6"/>
              </w:rPr>
            </w:pPr>
          </w:p>
        </w:tc>
      </w:tr>
      <w:tr w:rsidR="00F27BF7" w:rsidRPr="004F7258" w:rsidTr="009016F6">
        <w:trPr>
          <w:gridAfter w:val="1"/>
          <w:wAfter w:w="880" w:type="dxa"/>
          <w:trHeight w:hRule="exact" w:val="57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29"/>
              </w:rPr>
            </w:pPr>
            <w:r w:rsidRPr="004F7258">
              <w:rPr>
                <w:spacing w:val="-29"/>
              </w:rPr>
              <w:t>52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rPr>
                <w:spacing w:val="-14"/>
              </w:rPr>
              <w:t>Радиоактивные превращения атомных ядер</w:t>
            </w:r>
          </w:p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  <w:r w:rsidRPr="004F7258">
              <w:rPr>
                <w:spacing w:val="-1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2183" w:type="dxa"/>
            <w:tcBorders>
              <w:left w:val="single" w:sz="4" w:space="0" w:color="auto"/>
              <w:bottom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</w:tr>
      <w:tr w:rsidR="00F27BF7" w:rsidRPr="004F7258" w:rsidTr="005E21DD">
        <w:trPr>
          <w:gridAfter w:val="2"/>
          <w:wAfter w:w="3063" w:type="dxa"/>
          <w:trHeight w:hRule="exact" w:val="570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29"/>
              </w:rPr>
            </w:pPr>
            <w:r w:rsidRPr="004F7258">
              <w:rPr>
                <w:spacing w:val="-29"/>
              </w:rPr>
              <w:t>53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t>Экспериментальные методы исследования частиц.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AC3C28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  <w:r>
              <w:rPr>
                <w:spacing w:val="-7"/>
              </w:rPr>
              <w:t>Компьютерное оборудование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</w:tc>
      </w:tr>
      <w:tr w:rsidR="00F27BF7" w:rsidRPr="004F7258" w:rsidTr="009016F6">
        <w:trPr>
          <w:gridAfter w:val="2"/>
          <w:wAfter w:w="3063" w:type="dxa"/>
          <w:trHeight w:hRule="exact" w:val="569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pacing w:line="240" w:lineRule="atLeast"/>
              <w:jc w:val="both"/>
              <w:rPr>
                <w:spacing w:val="-29"/>
              </w:rPr>
            </w:pPr>
            <w:r w:rsidRPr="004F7258">
              <w:rPr>
                <w:spacing w:val="-29"/>
              </w:rPr>
              <w:t>54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t>Открытие протона. Открытие нейтрона.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  <w:r w:rsidRPr="004F7258">
              <w:rPr>
                <w:spacing w:val="-1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</w:tr>
      <w:tr w:rsidR="00F27BF7" w:rsidRPr="004F7258" w:rsidTr="009016F6">
        <w:trPr>
          <w:gridAfter w:val="2"/>
          <w:wAfter w:w="3063" w:type="dxa"/>
          <w:trHeight w:hRule="exact" w:val="556"/>
        </w:trPr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pacing w:line="240" w:lineRule="atLeast"/>
              <w:jc w:val="both"/>
              <w:rPr>
                <w:spacing w:val="-29"/>
              </w:rPr>
            </w:pPr>
            <w:r w:rsidRPr="004F7258">
              <w:rPr>
                <w:spacing w:val="-29"/>
              </w:rPr>
              <w:t>55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  <w:r w:rsidRPr="004F7258">
              <w:rPr>
                <w:spacing w:val="-7"/>
              </w:rPr>
              <w:t>Состав атомного ядра. Ядерные силы.</w:t>
            </w:r>
          </w:p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rPr>
                <w:spacing w:val="-7"/>
              </w:rPr>
              <w:t>Энергия связи. Дефект масс.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</w:tc>
      </w:tr>
      <w:tr w:rsidR="00F27BF7" w:rsidRPr="004F7258" w:rsidTr="009016F6">
        <w:trPr>
          <w:gridAfter w:val="2"/>
          <w:wAfter w:w="3063" w:type="dxa"/>
          <w:trHeight w:hRule="exact" w:val="682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pacing w:line="240" w:lineRule="atLeast"/>
              <w:jc w:val="both"/>
              <w:rPr>
                <w:spacing w:val="-29"/>
              </w:rPr>
            </w:pPr>
            <w:r w:rsidRPr="004F7258">
              <w:rPr>
                <w:spacing w:val="-29"/>
              </w:rPr>
              <w:t>56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t>Деление ядер урана. Цепная ядерная реакция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</w:tc>
      </w:tr>
      <w:tr w:rsidR="00F27BF7" w:rsidRPr="004F7258" w:rsidTr="005E21DD">
        <w:trPr>
          <w:gridAfter w:val="2"/>
          <w:wAfter w:w="3063" w:type="dxa"/>
          <w:trHeight w:hRule="exact" w:val="882"/>
        </w:trPr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29"/>
              </w:rPr>
            </w:pPr>
            <w:r w:rsidRPr="004F7258">
              <w:rPr>
                <w:spacing w:val="-29"/>
              </w:rPr>
              <w:lastRenderedPageBreak/>
              <w:t>57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7BF7" w:rsidRPr="004F7258" w:rsidRDefault="00F27BF7" w:rsidP="00331319">
            <w:pPr>
              <w:shd w:val="clear" w:color="auto" w:fill="FFFFFF"/>
              <w:spacing w:line="240" w:lineRule="atLeast"/>
              <w:jc w:val="both"/>
            </w:pPr>
            <w:r w:rsidRPr="004F7258">
              <w:t xml:space="preserve">Ядерный реактор. Лабораторная работа № 5 </w:t>
            </w:r>
            <w:proofErr w:type="gramStart"/>
            <w:r w:rsidRPr="004F7258">
              <w:t>« Изучение</w:t>
            </w:r>
            <w:proofErr w:type="gramEnd"/>
            <w:r w:rsidRPr="004F7258">
              <w:t xml:space="preserve"> деления ядра по фотографии треков».</w:t>
            </w:r>
            <w:r w:rsidRPr="004F7258">
              <w:rPr>
                <w:spacing w:val="-8"/>
              </w:rPr>
              <w:t xml:space="preserve"> Инструктаж по ТБ</w:t>
            </w:r>
          </w:p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  <w:r w:rsidRPr="004F7258">
              <w:rPr>
                <w:spacing w:val="-7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  <w:r>
              <w:rPr>
                <w:spacing w:val="-7"/>
              </w:rPr>
              <w:t>Фотографии деления ядер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</w:p>
        </w:tc>
      </w:tr>
      <w:tr w:rsidR="00F27BF7" w:rsidRPr="004F7258" w:rsidTr="009016F6">
        <w:trPr>
          <w:gridAfter w:val="2"/>
          <w:wAfter w:w="3063" w:type="dxa"/>
          <w:trHeight w:hRule="exact" w:val="480"/>
        </w:trPr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pacing w:line="240" w:lineRule="atLeast"/>
              <w:jc w:val="both"/>
              <w:rPr>
                <w:spacing w:val="-29"/>
              </w:rPr>
            </w:pPr>
            <w:r w:rsidRPr="004F7258">
              <w:rPr>
                <w:spacing w:val="-29"/>
              </w:rPr>
              <w:t>58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  <w:r w:rsidRPr="004F7258">
              <w:t>Атомная энергетика.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  <w:r w:rsidRPr="004F7258">
              <w:rPr>
                <w:spacing w:val="-7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</w:p>
        </w:tc>
      </w:tr>
      <w:tr w:rsidR="00F27BF7" w:rsidRPr="004F7258" w:rsidTr="009016F6">
        <w:trPr>
          <w:gridAfter w:val="2"/>
          <w:wAfter w:w="3063" w:type="dxa"/>
          <w:trHeight w:hRule="exact"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29"/>
              </w:rPr>
            </w:pPr>
            <w:r w:rsidRPr="004F7258">
              <w:rPr>
                <w:spacing w:val="-29"/>
              </w:rPr>
              <w:t>59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t>Биологическое действие радиации.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</w:tc>
      </w:tr>
      <w:tr w:rsidR="00F27BF7" w:rsidRPr="004F7258" w:rsidTr="009016F6">
        <w:trPr>
          <w:gridAfter w:val="2"/>
          <w:wAfter w:w="3063" w:type="dxa"/>
          <w:trHeight w:hRule="exact" w:val="841"/>
        </w:trPr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29"/>
              </w:rPr>
            </w:pPr>
            <w:r w:rsidRPr="004F7258">
              <w:rPr>
                <w:spacing w:val="-29"/>
              </w:rPr>
              <w:t>60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  <w:proofErr w:type="gramStart"/>
            <w:r w:rsidRPr="004F7258">
              <w:rPr>
                <w:spacing w:val="-14"/>
              </w:rPr>
              <w:t>Термоядерная  реакция</w:t>
            </w:r>
            <w:proofErr w:type="gramEnd"/>
            <w:r w:rsidRPr="004F7258">
              <w:rPr>
                <w:spacing w:val="-14"/>
              </w:rPr>
              <w:t>.</w:t>
            </w:r>
            <w:r w:rsidRPr="004F7258">
              <w:rPr>
                <w:spacing w:val="-5"/>
              </w:rPr>
              <w:t xml:space="preserve"> Обобщающий </w:t>
            </w:r>
            <w:proofErr w:type="gramStart"/>
            <w:r w:rsidRPr="004F7258">
              <w:rPr>
                <w:spacing w:val="-5"/>
              </w:rPr>
              <w:t>материал  по</w:t>
            </w:r>
            <w:proofErr w:type="gramEnd"/>
            <w:r w:rsidRPr="004F7258">
              <w:rPr>
                <w:spacing w:val="-5"/>
              </w:rPr>
              <w:t xml:space="preserve"> теме: Строение атома и атомного ядра</w:t>
            </w:r>
          </w:p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AC3C28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  <w:r>
              <w:rPr>
                <w:spacing w:val="-7"/>
              </w:rPr>
              <w:t>Компьютерное оборудование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</w:tc>
      </w:tr>
      <w:tr w:rsidR="00F27BF7" w:rsidRPr="004F7258" w:rsidTr="00AE5EDC">
        <w:trPr>
          <w:trHeight w:hRule="exact" w:val="91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29"/>
              </w:rPr>
            </w:pPr>
            <w:r w:rsidRPr="004F7258">
              <w:rPr>
                <w:spacing w:val="-29"/>
              </w:rPr>
              <w:t>61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  <w:r>
              <w:rPr>
                <w:spacing w:val="-7"/>
              </w:rPr>
              <w:t>Административная контрольная работа</w:t>
            </w:r>
            <w:r w:rsidRPr="004F7258">
              <w:rPr>
                <w:spacing w:val="-7"/>
              </w:rPr>
              <w:t xml:space="preserve"> «Строение атома и атомного ядра»</w:t>
            </w:r>
          </w:p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  <w:r>
              <w:rPr>
                <w:spacing w:val="-7"/>
              </w:rPr>
              <w:t>Анализ контрольной работы.</w:t>
            </w:r>
          </w:p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3063" w:type="dxa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</w:tc>
      </w:tr>
      <w:tr w:rsidR="00F27BF7" w:rsidRPr="004F7258" w:rsidTr="009016F6">
        <w:trPr>
          <w:trHeight w:hRule="exact" w:val="591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29"/>
              </w:rPr>
            </w:pP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7BF7" w:rsidRPr="00AE5EDC" w:rsidRDefault="00F27BF7" w:rsidP="002F18D7">
            <w:pPr>
              <w:shd w:val="clear" w:color="auto" w:fill="FFFFFF"/>
              <w:spacing w:line="240" w:lineRule="atLeast"/>
              <w:jc w:val="both"/>
              <w:rPr>
                <w:b/>
              </w:rPr>
            </w:pPr>
            <w:r w:rsidRPr="00AE5EDC">
              <w:rPr>
                <w:rStyle w:val="c7"/>
                <w:b/>
                <w:bCs/>
                <w:color w:val="000000"/>
              </w:rPr>
              <w:t>Строение и эволюция Вселенной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7BF7" w:rsidRPr="00AE5EDC" w:rsidRDefault="00F27BF7" w:rsidP="002F18D7">
            <w:pPr>
              <w:shd w:val="clear" w:color="auto" w:fill="FFFFFF"/>
              <w:spacing w:line="240" w:lineRule="atLeast"/>
              <w:jc w:val="both"/>
              <w:rPr>
                <w:b/>
              </w:rPr>
            </w:pPr>
            <w:r w:rsidRPr="00AE5EDC">
              <w:rPr>
                <w:b/>
              </w:rPr>
              <w:t xml:space="preserve"> </w:t>
            </w:r>
            <w:r w:rsidRPr="00AE5EDC">
              <w:rPr>
                <w:b/>
                <w:spacing w:val="-1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3063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</w:p>
        </w:tc>
      </w:tr>
      <w:tr w:rsidR="00F27BF7" w:rsidRPr="004F7258" w:rsidTr="009016F6">
        <w:trPr>
          <w:trHeight w:val="520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29"/>
              </w:rPr>
            </w:pPr>
            <w:r w:rsidRPr="004F7258">
              <w:rPr>
                <w:spacing w:val="-29"/>
              </w:rPr>
              <w:t>62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5"/>
              </w:rPr>
            </w:pPr>
            <w:r w:rsidRPr="004F7258">
              <w:rPr>
                <w:rStyle w:val="c7"/>
                <w:color w:val="000000"/>
              </w:rPr>
              <w:t>Геоцентрическая и гелиоцентрическая системы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27BF7" w:rsidRPr="004F7258" w:rsidRDefault="00F27BF7" w:rsidP="00AC3C28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  <w:r>
              <w:rPr>
                <w:spacing w:val="-7"/>
              </w:rPr>
              <w:t>Компьютерное 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  <w:tc>
          <w:tcPr>
            <w:tcW w:w="3063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14"/>
              </w:rPr>
            </w:pPr>
          </w:p>
        </w:tc>
      </w:tr>
      <w:tr w:rsidR="00F27BF7" w:rsidRPr="004F7258" w:rsidTr="009016F6">
        <w:trPr>
          <w:trHeight w:hRule="exact" w:val="843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noProof/>
                <w:spacing w:val="-29"/>
                <w:lang w:eastAsia="ru-RU"/>
              </w:rPr>
            </w:pPr>
            <w:r w:rsidRPr="004F7258">
              <w:rPr>
                <w:noProof/>
                <w:spacing w:val="-29"/>
                <w:lang w:eastAsia="ru-RU"/>
              </w:rPr>
              <w:t>63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pStyle w:val="c21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4F7258">
              <w:rPr>
                <w:rStyle w:val="c7"/>
                <w:color w:val="000000"/>
              </w:rPr>
              <w:t xml:space="preserve">  </w:t>
            </w:r>
          </w:p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5"/>
              </w:rPr>
            </w:pPr>
            <w:r w:rsidRPr="004F7258">
              <w:rPr>
                <w:rStyle w:val="c7"/>
                <w:color w:val="000000"/>
              </w:rPr>
              <w:t>Физическая природа небесных тел Солнечной системы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5"/>
              </w:rPr>
            </w:pPr>
            <w:r w:rsidRPr="004F7258">
              <w:rPr>
                <w:spacing w:val="-5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AC3C28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  <w:r>
              <w:rPr>
                <w:spacing w:val="-7"/>
              </w:rPr>
              <w:t>Компьютерное оборудование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5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5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5"/>
              </w:rPr>
            </w:pPr>
          </w:p>
        </w:tc>
        <w:tc>
          <w:tcPr>
            <w:tcW w:w="3063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5"/>
              </w:rPr>
            </w:pPr>
          </w:p>
        </w:tc>
      </w:tr>
      <w:tr w:rsidR="00F27BF7" w:rsidRPr="004F7258" w:rsidTr="009016F6">
        <w:trPr>
          <w:trHeight w:hRule="exact" w:val="604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pacing w:line="240" w:lineRule="atLeast"/>
              <w:jc w:val="both"/>
              <w:rPr>
                <w:spacing w:val="-29"/>
              </w:rPr>
            </w:pPr>
            <w:r w:rsidRPr="004F7258">
              <w:rPr>
                <w:spacing w:val="-29"/>
              </w:rPr>
              <w:t>64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</w:pPr>
            <w:r w:rsidRPr="004F7258">
              <w:rPr>
                <w:rStyle w:val="c7"/>
                <w:color w:val="000000"/>
              </w:rPr>
              <w:t xml:space="preserve">Происхождение Солнечной Системы.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  <w:r w:rsidRPr="004F7258">
              <w:rPr>
                <w:spacing w:val="-7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  <w:r>
              <w:rPr>
                <w:spacing w:val="-7"/>
              </w:rPr>
              <w:t>Компьютерное оборудование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</w:p>
        </w:tc>
        <w:tc>
          <w:tcPr>
            <w:tcW w:w="3063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</w:p>
        </w:tc>
      </w:tr>
      <w:tr w:rsidR="00F27BF7" w:rsidRPr="004F7258" w:rsidTr="009016F6">
        <w:trPr>
          <w:trHeight w:hRule="exact" w:val="61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29"/>
              </w:rPr>
            </w:pPr>
            <w:r w:rsidRPr="004F7258">
              <w:rPr>
                <w:spacing w:val="-29"/>
              </w:rPr>
              <w:t>65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5"/>
              </w:rPr>
            </w:pPr>
            <w:r w:rsidRPr="004F7258">
              <w:rPr>
                <w:spacing w:val="-5"/>
              </w:rPr>
              <w:t xml:space="preserve"> </w:t>
            </w:r>
            <w:r w:rsidRPr="004F7258">
              <w:rPr>
                <w:rStyle w:val="c7"/>
                <w:color w:val="000000"/>
              </w:rPr>
              <w:t>Физическая природа Солнца и звезд.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5"/>
              </w:rPr>
            </w:pPr>
            <w:r w:rsidRPr="004F7258">
              <w:rPr>
                <w:spacing w:val="-5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AC3C28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  <w:r>
              <w:rPr>
                <w:spacing w:val="-7"/>
              </w:rPr>
              <w:t>Компьютерное оборудование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5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5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5"/>
              </w:rPr>
            </w:pPr>
          </w:p>
        </w:tc>
        <w:tc>
          <w:tcPr>
            <w:tcW w:w="3063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5"/>
              </w:rPr>
            </w:pPr>
          </w:p>
        </w:tc>
      </w:tr>
      <w:tr w:rsidR="00F27BF7" w:rsidRPr="004F7258" w:rsidTr="009016F6">
        <w:trPr>
          <w:trHeight w:hRule="exact" w:val="50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pacing w:line="240" w:lineRule="atLeast"/>
              <w:jc w:val="both"/>
              <w:rPr>
                <w:spacing w:val="-29"/>
              </w:rPr>
            </w:pPr>
            <w:r w:rsidRPr="004F7258">
              <w:rPr>
                <w:spacing w:val="-29"/>
              </w:rPr>
              <w:t>66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5"/>
              </w:rPr>
            </w:pPr>
            <w:r w:rsidRPr="004F7258">
              <w:rPr>
                <w:rStyle w:val="c7"/>
                <w:color w:val="000000"/>
              </w:rPr>
              <w:t>Строение Вселенной. Эволюция Вселенной.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5"/>
              </w:rPr>
            </w:pPr>
            <w:r w:rsidRPr="004F7258">
              <w:rPr>
                <w:spacing w:val="-5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AC3C28">
            <w:pPr>
              <w:shd w:val="clear" w:color="auto" w:fill="FFFFFF"/>
              <w:spacing w:line="240" w:lineRule="atLeast"/>
              <w:jc w:val="both"/>
              <w:rPr>
                <w:spacing w:val="-7"/>
              </w:rPr>
            </w:pPr>
            <w:r>
              <w:rPr>
                <w:spacing w:val="-7"/>
              </w:rPr>
              <w:t>Компьютерное оборудование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5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5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5"/>
              </w:rPr>
            </w:pPr>
          </w:p>
        </w:tc>
        <w:tc>
          <w:tcPr>
            <w:tcW w:w="3063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5"/>
              </w:rPr>
            </w:pPr>
          </w:p>
        </w:tc>
      </w:tr>
      <w:tr w:rsidR="00F27BF7" w:rsidRPr="004F7258" w:rsidTr="00AE5EDC">
        <w:trPr>
          <w:trHeight w:hRule="exact" w:val="1239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29"/>
              </w:rPr>
            </w:pPr>
            <w:r w:rsidRPr="004F7258">
              <w:rPr>
                <w:spacing w:val="-29"/>
                <w:lang w:val="en-US"/>
              </w:rPr>
              <w:t>6</w:t>
            </w:r>
            <w:r w:rsidRPr="004F7258">
              <w:rPr>
                <w:spacing w:val="-29"/>
              </w:rPr>
              <w:t>7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5"/>
              </w:rPr>
            </w:pPr>
            <w:r w:rsidRPr="004F7258">
              <w:rPr>
                <w:spacing w:val="-5"/>
              </w:rPr>
              <w:t xml:space="preserve"> </w:t>
            </w:r>
            <w:proofErr w:type="gramStart"/>
            <w:r w:rsidRPr="004F7258">
              <w:rPr>
                <w:spacing w:val="-5"/>
              </w:rPr>
              <w:t>Повторение  темы</w:t>
            </w:r>
            <w:proofErr w:type="gramEnd"/>
            <w:r w:rsidRPr="004F7258">
              <w:rPr>
                <w:spacing w:val="-5"/>
              </w:rPr>
              <w:t>. Законы взаимодействия и движения.</w:t>
            </w:r>
          </w:p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5"/>
              </w:rPr>
            </w:pPr>
            <w:r w:rsidRPr="004F7258">
              <w:rPr>
                <w:spacing w:val="-5"/>
              </w:rPr>
              <w:t xml:space="preserve">Механические колебания и волны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5"/>
              </w:rPr>
            </w:pPr>
            <w:r w:rsidRPr="004F7258">
              <w:rPr>
                <w:spacing w:val="-5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5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5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5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5"/>
              </w:rPr>
            </w:pPr>
          </w:p>
        </w:tc>
        <w:tc>
          <w:tcPr>
            <w:tcW w:w="3063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5"/>
              </w:rPr>
            </w:pPr>
          </w:p>
        </w:tc>
      </w:tr>
      <w:tr w:rsidR="00F27BF7" w:rsidRPr="004F7258" w:rsidTr="009016F6">
        <w:trPr>
          <w:trHeight w:hRule="exact" w:val="586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29"/>
              </w:rPr>
            </w:pPr>
            <w:r w:rsidRPr="004F7258">
              <w:rPr>
                <w:spacing w:val="-29"/>
              </w:rPr>
              <w:t>68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5"/>
              </w:rPr>
            </w:pPr>
            <w:r w:rsidRPr="004F7258">
              <w:rPr>
                <w:spacing w:val="-5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5"/>
              </w:rPr>
            </w:pPr>
            <w:r w:rsidRPr="004F7258">
              <w:rPr>
                <w:spacing w:val="-5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5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5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5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5"/>
              </w:rPr>
            </w:pPr>
          </w:p>
        </w:tc>
        <w:tc>
          <w:tcPr>
            <w:tcW w:w="3063" w:type="dxa"/>
            <w:gridSpan w:val="2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F27BF7" w:rsidRPr="004F7258" w:rsidRDefault="00F27BF7" w:rsidP="002F18D7">
            <w:pPr>
              <w:shd w:val="clear" w:color="auto" w:fill="FFFFFF"/>
              <w:spacing w:line="240" w:lineRule="atLeast"/>
              <w:jc w:val="both"/>
              <w:rPr>
                <w:spacing w:val="-5"/>
              </w:rPr>
            </w:pPr>
          </w:p>
        </w:tc>
      </w:tr>
    </w:tbl>
    <w:p w:rsidR="009078F0" w:rsidRPr="004F7258" w:rsidRDefault="009078F0" w:rsidP="002F18D7">
      <w:pPr>
        <w:spacing w:line="240" w:lineRule="atLeast"/>
        <w:jc w:val="both"/>
      </w:pPr>
    </w:p>
    <w:p w:rsidR="00707E1D" w:rsidRPr="004F7258" w:rsidRDefault="00707E1D" w:rsidP="002F18D7">
      <w:pPr>
        <w:spacing w:line="240" w:lineRule="atLeast"/>
        <w:jc w:val="both"/>
        <w:sectPr w:rsidR="00707E1D" w:rsidRPr="004F7258" w:rsidSect="002F18D7">
          <w:footnotePr>
            <w:pos w:val="beneathText"/>
          </w:footnotePr>
          <w:pgSz w:w="11905" w:h="16837"/>
          <w:pgMar w:top="1134" w:right="899" w:bottom="851" w:left="1276" w:header="720" w:footer="709" w:gutter="0"/>
          <w:cols w:space="720"/>
          <w:docGrid w:linePitch="360"/>
        </w:sectPr>
      </w:pPr>
    </w:p>
    <w:p w:rsidR="0037076D" w:rsidRPr="004F7258" w:rsidRDefault="0037076D" w:rsidP="002F18D7">
      <w:pPr>
        <w:tabs>
          <w:tab w:val="left" w:pos="0"/>
        </w:tabs>
        <w:spacing w:line="240" w:lineRule="atLeast"/>
        <w:jc w:val="both"/>
      </w:pPr>
    </w:p>
    <w:p w:rsidR="00D4367F" w:rsidRPr="004F7258" w:rsidRDefault="00D4367F" w:rsidP="002F18D7">
      <w:pPr>
        <w:tabs>
          <w:tab w:val="left" w:pos="0"/>
        </w:tabs>
        <w:spacing w:line="240" w:lineRule="atLeast"/>
        <w:jc w:val="both"/>
      </w:pPr>
    </w:p>
    <w:p w:rsidR="00D4367F" w:rsidRPr="004F7258" w:rsidRDefault="00D4367F" w:rsidP="002F18D7">
      <w:pPr>
        <w:tabs>
          <w:tab w:val="left" w:pos="0"/>
        </w:tabs>
        <w:spacing w:line="240" w:lineRule="atLeast"/>
        <w:jc w:val="both"/>
      </w:pPr>
    </w:p>
    <w:p w:rsidR="00D4367F" w:rsidRPr="004F7258" w:rsidRDefault="00D4367F" w:rsidP="002F18D7">
      <w:pPr>
        <w:tabs>
          <w:tab w:val="left" w:pos="0"/>
        </w:tabs>
        <w:spacing w:line="240" w:lineRule="atLeast"/>
        <w:jc w:val="both"/>
      </w:pPr>
    </w:p>
    <w:p w:rsidR="00D4367F" w:rsidRPr="004F7258" w:rsidRDefault="00D4367F" w:rsidP="002F18D7">
      <w:pPr>
        <w:tabs>
          <w:tab w:val="left" w:pos="0"/>
        </w:tabs>
        <w:spacing w:line="240" w:lineRule="atLeast"/>
        <w:jc w:val="both"/>
      </w:pPr>
    </w:p>
    <w:p w:rsidR="00D4367F" w:rsidRPr="004F7258" w:rsidRDefault="00D4367F" w:rsidP="002F18D7">
      <w:pPr>
        <w:tabs>
          <w:tab w:val="left" w:pos="0"/>
        </w:tabs>
        <w:spacing w:line="240" w:lineRule="atLeast"/>
        <w:jc w:val="both"/>
      </w:pPr>
    </w:p>
    <w:p w:rsidR="00D4367F" w:rsidRPr="004F7258" w:rsidRDefault="00D4367F" w:rsidP="002F18D7">
      <w:pPr>
        <w:tabs>
          <w:tab w:val="left" w:pos="0"/>
        </w:tabs>
        <w:spacing w:line="240" w:lineRule="atLeast"/>
        <w:jc w:val="both"/>
      </w:pPr>
    </w:p>
    <w:p w:rsidR="00D4367F" w:rsidRPr="004F7258" w:rsidRDefault="00D4367F" w:rsidP="002F18D7">
      <w:pPr>
        <w:tabs>
          <w:tab w:val="left" w:pos="0"/>
        </w:tabs>
        <w:spacing w:line="240" w:lineRule="atLeast"/>
        <w:jc w:val="both"/>
      </w:pPr>
    </w:p>
    <w:p w:rsidR="00D4367F" w:rsidRPr="004F7258" w:rsidRDefault="00D4367F" w:rsidP="002F18D7">
      <w:pPr>
        <w:tabs>
          <w:tab w:val="left" w:pos="0"/>
        </w:tabs>
        <w:spacing w:line="240" w:lineRule="atLeast"/>
        <w:jc w:val="both"/>
      </w:pPr>
    </w:p>
    <w:p w:rsidR="00D4367F" w:rsidRPr="004F7258" w:rsidRDefault="00D4367F" w:rsidP="002F18D7">
      <w:pPr>
        <w:tabs>
          <w:tab w:val="left" w:pos="0"/>
        </w:tabs>
        <w:spacing w:line="240" w:lineRule="atLeast"/>
        <w:jc w:val="both"/>
      </w:pPr>
    </w:p>
    <w:p w:rsidR="00D4367F" w:rsidRPr="004F7258" w:rsidRDefault="00D4367F" w:rsidP="002F18D7">
      <w:pPr>
        <w:tabs>
          <w:tab w:val="left" w:pos="0"/>
        </w:tabs>
        <w:spacing w:line="240" w:lineRule="atLeast"/>
        <w:jc w:val="both"/>
      </w:pPr>
    </w:p>
    <w:p w:rsidR="00D4367F" w:rsidRPr="004F7258" w:rsidRDefault="00D4367F" w:rsidP="002F18D7">
      <w:pPr>
        <w:tabs>
          <w:tab w:val="left" w:pos="0"/>
        </w:tabs>
        <w:spacing w:line="240" w:lineRule="atLeast"/>
        <w:jc w:val="both"/>
      </w:pPr>
    </w:p>
    <w:p w:rsidR="00D4367F" w:rsidRPr="004F7258" w:rsidRDefault="00D4367F" w:rsidP="002F18D7">
      <w:pPr>
        <w:tabs>
          <w:tab w:val="left" w:pos="0"/>
        </w:tabs>
        <w:spacing w:line="240" w:lineRule="atLeast"/>
        <w:jc w:val="both"/>
      </w:pPr>
    </w:p>
    <w:p w:rsidR="00D4367F" w:rsidRPr="004F7258" w:rsidRDefault="00D4367F" w:rsidP="002F18D7">
      <w:pPr>
        <w:tabs>
          <w:tab w:val="left" w:pos="0"/>
        </w:tabs>
        <w:spacing w:line="240" w:lineRule="atLeast"/>
        <w:jc w:val="both"/>
      </w:pPr>
    </w:p>
    <w:p w:rsidR="00D4367F" w:rsidRPr="004F7258" w:rsidRDefault="00D4367F" w:rsidP="002F18D7">
      <w:pPr>
        <w:tabs>
          <w:tab w:val="left" w:pos="0"/>
        </w:tabs>
        <w:spacing w:line="240" w:lineRule="atLeast"/>
        <w:jc w:val="both"/>
      </w:pPr>
    </w:p>
    <w:p w:rsidR="00D4367F" w:rsidRPr="004F7258" w:rsidRDefault="00D4367F" w:rsidP="002F18D7">
      <w:pPr>
        <w:tabs>
          <w:tab w:val="left" w:pos="0"/>
        </w:tabs>
        <w:spacing w:line="240" w:lineRule="atLeast"/>
        <w:jc w:val="both"/>
      </w:pPr>
    </w:p>
    <w:p w:rsidR="00D4367F" w:rsidRPr="004F7258" w:rsidRDefault="00D4367F" w:rsidP="002F18D7">
      <w:pPr>
        <w:tabs>
          <w:tab w:val="left" w:pos="0"/>
        </w:tabs>
        <w:spacing w:line="240" w:lineRule="atLeast"/>
        <w:jc w:val="both"/>
      </w:pPr>
    </w:p>
    <w:p w:rsidR="00D4367F" w:rsidRPr="004F7258" w:rsidRDefault="00D4367F" w:rsidP="002F18D7">
      <w:pPr>
        <w:tabs>
          <w:tab w:val="left" w:pos="0"/>
        </w:tabs>
        <w:spacing w:line="240" w:lineRule="atLeast"/>
        <w:jc w:val="both"/>
      </w:pPr>
    </w:p>
    <w:p w:rsidR="00D4367F" w:rsidRPr="004F7258" w:rsidRDefault="00D4367F" w:rsidP="002F18D7">
      <w:pPr>
        <w:tabs>
          <w:tab w:val="left" w:pos="0"/>
        </w:tabs>
        <w:spacing w:line="240" w:lineRule="atLeast"/>
        <w:jc w:val="both"/>
      </w:pPr>
    </w:p>
    <w:p w:rsidR="00D4367F" w:rsidRPr="004F7258" w:rsidRDefault="00D4367F" w:rsidP="002F18D7">
      <w:pPr>
        <w:tabs>
          <w:tab w:val="left" w:pos="0"/>
        </w:tabs>
        <w:spacing w:line="240" w:lineRule="atLeast"/>
        <w:jc w:val="both"/>
      </w:pPr>
    </w:p>
    <w:p w:rsidR="00D4367F" w:rsidRPr="004F7258" w:rsidRDefault="00D4367F" w:rsidP="002F18D7">
      <w:pPr>
        <w:tabs>
          <w:tab w:val="left" w:pos="0"/>
        </w:tabs>
        <w:spacing w:line="240" w:lineRule="atLeast"/>
        <w:jc w:val="both"/>
      </w:pPr>
    </w:p>
    <w:p w:rsidR="00D4367F" w:rsidRPr="004F7258" w:rsidRDefault="00D4367F" w:rsidP="002F18D7">
      <w:pPr>
        <w:tabs>
          <w:tab w:val="left" w:pos="0"/>
        </w:tabs>
        <w:spacing w:line="240" w:lineRule="atLeast"/>
        <w:jc w:val="both"/>
      </w:pPr>
    </w:p>
    <w:p w:rsidR="00D4367F" w:rsidRPr="004F7258" w:rsidRDefault="00D4367F" w:rsidP="002F18D7">
      <w:pPr>
        <w:tabs>
          <w:tab w:val="left" w:pos="0"/>
        </w:tabs>
        <w:spacing w:line="240" w:lineRule="atLeast"/>
        <w:jc w:val="both"/>
      </w:pPr>
    </w:p>
    <w:p w:rsidR="00D4367F" w:rsidRPr="004F7258" w:rsidRDefault="00D4367F" w:rsidP="002F18D7">
      <w:pPr>
        <w:tabs>
          <w:tab w:val="left" w:pos="0"/>
        </w:tabs>
        <w:spacing w:line="240" w:lineRule="atLeast"/>
        <w:jc w:val="both"/>
      </w:pPr>
    </w:p>
    <w:p w:rsidR="00D4367F" w:rsidRPr="004F7258" w:rsidRDefault="00D4367F" w:rsidP="002F18D7">
      <w:pPr>
        <w:tabs>
          <w:tab w:val="left" w:pos="0"/>
        </w:tabs>
        <w:spacing w:line="240" w:lineRule="atLeast"/>
        <w:jc w:val="both"/>
      </w:pPr>
    </w:p>
    <w:p w:rsidR="00D4367F" w:rsidRPr="004F7258" w:rsidRDefault="00D4367F" w:rsidP="002F18D7">
      <w:pPr>
        <w:tabs>
          <w:tab w:val="left" w:pos="0"/>
        </w:tabs>
        <w:spacing w:line="240" w:lineRule="atLeast"/>
        <w:jc w:val="both"/>
      </w:pPr>
    </w:p>
    <w:p w:rsidR="00D4367F" w:rsidRPr="004F7258" w:rsidRDefault="00D4367F" w:rsidP="002F18D7">
      <w:pPr>
        <w:tabs>
          <w:tab w:val="left" w:pos="0"/>
        </w:tabs>
        <w:spacing w:line="240" w:lineRule="atLeast"/>
        <w:jc w:val="both"/>
      </w:pPr>
    </w:p>
    <w:p w:rsidR="00D4367F" w:rsidRPr="004F7258" w:rsidRDefault="00D4367F" w:rsidP="002F18D7">
      <w:pPr>
        <w:tabs>
          <w:tab w:val="left" w:pos="0"/>
        </w:tabs>
        <w:spacing w:line="240" w:lineRule="atLeast"/>
        <w:jc w:val="both"/>
      </w:pPr>
    </w:p>
    <w:p w:rsidR="00D4367F" w:rsidRPr="004F7258" w:rsidRDefault="00D4367F" w:rsidP="002F18D7">
      <w:pPr>
        <w:tabs>
          <w:tab w:val="left" w:pos="0"/>
        </w:tabs>
        <w:spacing w:line="240" w:lineRule="atLeast"/>
        <w:jc w:val="both"/>
      </w:pPr>
    </w:p>
    <w:p w:rsidR="00D4367F" w:rsidRPr="004F7258" w:rsidRDefault="00D4367F" w:rsidP="002F18D7">
      <w:pPr>
        <w:tabs>
          <w:tab w:val="left" w:pos="0"/>
        </w:tabs>
        <w:spacing w:line="240" w:lineRule="atLeast"/>
        <w:jc w:val="both"/>
      </w:pPr>
    </w:p>
    <w:p w:rsidR="00D4367F" w:rsidRPr="004F7258" w:rsidRDefault="00D4367F" w:rsidP="002F18D7">
      <w:pPr>
        <w:tabs>
          <w:tab w:val="left" w:pos="0"/>
        </w:tabs>
        <w:spacing w:line="240" w:lineRule="atLeast"/>
        <w:jc w:val="both"/>
      </w:pPr>
    </w:p>
    <w:p w:rsidR="00D4367F" w:rsidRPr="004F7258" w:rsidRDefault="00D4367F" w:rsidP="002F18D7">
      <w:pPr>
        <w:tabs>
          <w:tab w:val="left" w:pos="0"/>
        </w:tabs>
        <w:spacing w:line="240" w:lineRule="atLeast"/>
        <w:jc w:val="both"/>
      </w:pPr>
    </w:p>
    <w:p w:rsidR="00D4367F" w:rsidRPr="004F7258" w:rsidRDefault="00D4367F" w:rsidP="002F18D7">
      <w:pPr>
        <w:tabs>
          <w:tab w:val="left" w:pos="0"/>
        </w:tabs>
        <w:spacing w:line="240" w:lineRule="atLeast"/>
        <w:jc w:val="both"/>
      </w:pPr>
    </w:p>
    <w:p w:rsidR="00D4367F" w:rsidRPr="004F7258" w:rsidRDefault="00D4367F" w:rsidP="002F18D7">
      <w:pPr>
        <w:tabs>
          <w:tab w:val="left" w:pos="0"/>
        </w:tabs>
        <w:spacing w:line="240" w:lineRule="atLeast"/>
        <w:jc w:val="both"/>
      </w:pPr>
    </w:p>
    <w:p w:rsidR="00D4367F" w:rsidRPr="004F7258" w:rsidRDefault="00D4367F" w:rsidP="002F18D7">
      <w:pPr>
        <w:tabs>
          <w:tab w:val="left" w:pos="0"/>
        </w:tabs>
        <w:spacing w:line="240" w:lineRule="atLeast"/>
        <w:jc w:val="both"/>
      </w:pPr>
    </w:p>
    <w:p w:rsidR="00D4367F" w:rsidRPr="004F7258" w:rsidRDefault="00D4367F" w:rsidP="002F18D7">
      <w:pPr>
        <w:tabs>
          <w:tab w:val="left" w:pos="0"/>
        </w:tabs>
        <w:spacing w:line="240" w:lineRule="atLeast"/>
        <w:jc w:val="both"/>
      </w:pPr>
    </w:p>
    <w:p w:rsidR="00D4367F" w:rsidRPr="004F7258" w:rsidRDefault="00D4367F" w:rsidP="002F18D7">
      <w:pPr>
        <w:tabs>
          <w:tab w:val="left" w:pos="0"/>
        </w:tabs>
        <w:spacing w:line="240" w:lineRule="atLeast"/>
        <w:jc w:val="both"/>
      </w:pPr>
    </w:p>
    <w:p w:rsidR="00D4367F" w:rsidRPr="004F7258" w:rsidRDefault="00D4367F" w:rsidP="002F18D7">
      <w:pPr>
        <w:tabs>
          <w:tab w:val="left" w:pos="0"/>
        </w:tabs>
        <w:spacing w:line="240" w:lineRule="atLeast"/>
        <w:jc w:val="both"/>
      </w:pPr>
    </w:p>
    <w:p w:rsidR="00D4367F" w:rsidRPr="004F7258" w:rsidRDefault="00D4367F" w:rsidP="002F18D7">
      <w:pPr>
        <w:tabs>
          <w:tab w:val="left" w:pos="0"/>
        </w:tabs>
        <w:spacing w:line="240" w:lineRule="atLeast"/>
        <w:jc w:val="both"/>
      </w:pPr>
    </w:p>
    <w:p w:rsidR="00D4367F" w:rsidRPr="004F7258" w:rsidRDefault="00D4367F" w:rsidP="002F18D7">
      <w:pPr>
        <w:tabs>
          <w:tab w:val="left" w:pos="0"/>
        </w:tabs>
        <w:spacing w:line="240" w:lineRule="atLeast"/>
        <w:jc w:val="both"/>
      </w:pPr>
    </w:p>
    <w:p w:rsidR="00D4367F" w:rsidRPr="004F7258" w:rsidRDefault="00D4367F" w:rsidP="002F18D7">
      <w:pPr>
        <w:tabs>
          <w:tab w:val="left" w:pos="0"/>
        </w:tabs>
        <w:spacing w:line="240" w:lineRule="atLeast"/>
        <w:jc w:val="both"/>
      </w:pPr>
    </w:p>
    <w:p w:rsidR="00D4367F" w:rsidRPr="004F7258" w:rsidRDefault="00D4367F" w:rsidP="002F18D7">
      <w:pPr>
        <w:tabs>
          <w:tab w:val="left" w:pos="0"/>
        </w:tabs>
        <w:spacing w:line="240" w:lineRule="atLeast"/>
        <w:jc w:val="both"/>
      </w:pPr>
    </w:p>
    <w:p w:rsidR="00D4367F" w:rsidRPr="004F7258" w:rsidRDefault="00D4367F" w:rsidP="002F18D7">
      <w:pPr>
        <w:tabs>
          <w:tab w:val="left" w:pos="0"/>
        </w:tabs>
        <w:spacing w:line="240" w:lineRule="atLeast"/>
        <w:jc w:val="both"/>
      </w:pPr>
    </w:p>
    <w:sectPr w:rsidR="00D4367F" w:rsidRPr="004F7258" w:rsidSect="002F18D7">
      <w:footnotePr>
        <w:pos w:val="beneathText"/>
      </w:footnotePr>
      <w:pgSz w:w="11905" w:h="16837"/>
      <w:pgMar w:top="284" w:right="1418" w:bottom="1985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1D9" w:rsidRDefault="00F451D9">
      <w:r>
        <w:separator/>
      </w:r>
    </w:p>
  </w:endnote>
  <w:endnote w:type="continuationSeparator" w:id="0">
    <w:p w:rsidR="00F451D9" w:rsidRDefault="00F4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extbook New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5DA" w:rsidRDefault="008205DA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6F08">
      <w:rPr>
        <w:noProof/>
      </w:rPr>
      <w:t>19</w:t>
    </w:r>
    <w:r>
      <w:rPr>
        <w:noProof/>
      </w:rPr>
      <w:fldChar w:fldCharType="end"/>
    </w:r>
  </w:p>
  <w:p w:rsidR="008205DA" w:rsidRDefault="008205D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1D9" w:rsidRDefault="00F451D9">
      <w:r>
        <w:separator/>
      </w:r>
    </w:p>
  </w:footnote>
  <w:footnote w:type="continuationSeparator" w:id="0">
    <w:p w:rsidR="00F451D9" w:rsidRDefault="00F45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1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singleLevel"/>
    <w:tmpl w:val="00000009"/>
    <w:name w:val="WW8Num1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singleLevel"/>
    <w:tmpl w:val="0000000B"/>
    <w:name w:val="WW8Num21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1" w15:restartNumberingAfterBreak="0">
    <w:nsid w:val="0000000C"/>
    <w:multiLevelType w:val="singleLevel"/>
    <w:tmpl w:val="0000000C"/>
    <w:name w:val="WW8Num2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singleLevel"/>
    <w:tmpl w:val="0000000D"/>
    <w:name w:val="WW8Num23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360"/>
      </w:pPr>
    </w:lvl>
  </w:abstractNum>
  <w:abstractNum w:abstractNumId="13" w15:restartNumberingAfterBreak="0">
    <w:nsid w:val="0000000E"/>
    <w:multiLevelType w:val="singleLevel"/>
    <w:tmpl w:val="0000000E"/>
    <w:name w:val="WW8Num2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singleLevel"/>
    <w:tmpl w:val="0000000F"/>
    <w:name w:val="WW8Num27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singleLevel"/>
    <w:tmpl w:val="00000011"/>
    <w:name w:val="WW8Num2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00000013"/>
    <w:multiLevelType w:val="multi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6"/>
      <w:numFmt w:val="decimal"/>
      <w:lvlText w:val="%1.%2"/>
      <w:lvlJc w:val="left"/>
      <w:pPr>
        <w:tabs>
          <w:tab w:val="num" w:pos="2204"/>
        </w:tabs>
        <w:ind w:left="2204" w:hanging="360"/>
      </w:pPr>
    </w:lvl>
    <w:lvl w:ilvl="2">
      <w:start w:val="1"/>
      <w:numFmt w:val="decimal"/>
      <w:lvlText w:val="%1.%2.%3"/>
      <w:lvlJc w:val="left"/>
      <w:pPr>
        <w:tabs>
          <w:tab w:val="num" w:pos="3148"/>
        </w:tabs>
        <w:ind w:left="3148" w:hanging="720"/>
      </w:pPr>
    </w:lvl>
    <w:lvl w:ilvl="3">
      <w:start w:val="1"/>
      <w:numFmt w:val="decimal"/>
      <w:lvlText w:val="%1.%2.%3.%4"/>
      <w:lvlJc w:val="left"/>
      <w:pPr>
        <w:tabs>
          <w:tab w:val="num" w:pos="4092"/>
        </w:tabs>
        <w:ind w:left="4092" w:hanging="1080"/>
      </w:pPr>
    </w:lvl>
    <w:lvl w:ilvl="4">
      <w:start w:val="1"/>
      <w:numFmt w:val="decimal"/>
      <w:lvlText w:val="%1.%2.%3.%4.%5"/>
      <w:lvlJc w:val="left"/>
      <w:pPr>
        <w:tabs>
          <w:tab w:val="num" w:pos="4676"/>
        </w:tabs>
        <w:ind w:left="4676" w:hanging="1080"/>
      </w:pPr>
    </w:lvl>
    <w:lvl w:ilvl="5">
      <w:start w:val="1"/>
      <w:numFmt w:val="decimal"/>
      <w:lvlText w:val="%1.%2.%3.%4.%5.%6"/>
      <w:lvlJc w:val="left"/>
      <w:pPr>
        <w:tabs>
          <w:tab w:val="num" w:pos="5620"/>
        </w:tabs>
        <w:ind w:left="5620" w:hanging="1440"/>
      </w:pPr>
    </w:lvl>
    <w:lvl w:ilvl="6">
      <w:start w:val="1"/>
      <w:numFmt w:val="decimal"/>
      <w:lvlText w:val="%1.%2.%3.%4.%5.%6.%7"/>
      <w:lvlJc w:val="left"/>
      <w:pPr>
        <w:tabs>
          <w:tab w:val="num" w:pos="6204"/>
        </w:tabs>
        <w:ind w:left="620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148"/>
        </w:tabs>
        <w:ind w:left="714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732"/>
        </w:tabs>
        <w:ind w:left="7732" w:hanging="1800"/>
      </w:pPr>
    </w:lvl>
  </w:abstractNum>
  <w:abstractNum w:abstractNumId="19" w15:restartNumberingAfterBreak="0">
    <w:nsid w:val="28DC48F4"/>
    <w:multiLevelType w:val="hybridMultilevel"/>
    <w:tmpl w:val="3856C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1F3836"/>
    <w:multiLevelType w:val="multilevel"/>
    <w:tmpl w:val="4B50C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F85411"/>
    <w:multiLevelType w:val="hybridMultilevel"/>
    <w:tmpl w:val="C1462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26871"/>
    <w:multiLevelType w:val="hybridMultilevel"/>
    <w:tmpl w:val="020ABCBA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B3A6595"/>
    <w:multiLevelType w:val="hybridMultilevel"/>
    <w:tmpl w:val="FEFA5AE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6586FBE"/>
    <w:multiLevelType w:val="hybridMultilevel"/>
    <w:tmpl w:val="D540B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E3DD5"/>
    <w:multiLevelType w:val="hybridMultilevel"/>
    <w:tmpl w:val="C2608FB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24"/>
  </w:num>
  <w:num w:numId="4">
    <w:abstractNumId w:val="21"/>
  </w:num>
  <w:num w:numId="5">
    <w:abstractNumId w:val="19"/>
  </w:num>
  <w:num w:numId="6">
    <w:abstractNumId w:val="25"/>
  </w:num>
  <w:num w:numId="7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autoHyphenation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88"/>
    <w:rsid w:val="00006F67"/>
    <w:rsid w:val="00011F52"/>
    <w:rsid w:val="000144B0"/>
    <w:rsid w:val="00031DB4"/>
    <w:rsid w:val="00055A40"/>
    <w:rsid w:val="00064EB1"/>
    <w:rsid w:val="00074681"/>
    <w:rsid w:val="000A660A"/>
    <w:rsid w:val="000D1DAD"/>
    <w:rsid w:val="000E3A16"/>
    <w:rsid w:val="000F530A"/>
    <w:rsid w:val="000F6AFF"/>
    <w:rsid w:val="00136F6B"/>
    <w:rsid w:val="00154EB0"/>
    <w:rsid w:val="001631D9"/>
    <w:rsid w:val="0016512E"/>
    <w:rsid w:val="001A3604"/>
    <w:rsid w:val="001C2FE2"/>
    <w:rsid w:val="001D344A"/>
    <w:rsid w:val="001F07C2"/>
    <w:rsid w:val="0021414F"/>
    <w:rsid w:val="00214439"/>
    <w:rsid w:val="0022119E"/>
    <w:rsid w:val="00263AC2"/>
    <w:rsid w:val="00270EFD"/>
    <w:rsid w:val="0027183F"/>
    <w:rsid w:val="002725A6"/>
    <w:rsid w:val="00274E17"/>
    <w:rsid w:val="00290D2D"/>
    <w:rsid w:val="0029197D"/>
    <w:rsid w:val="002A4DF2"/>
    <w:rsid w:val="002D4E98"/>
    <w:rsid w:val="002F18D7"/>
    <w:rsid w:val="002F32FD"/>
    <w:rsid w:val="002F3E92"/>
    <w:rsid w:val="002F79BD"/>
    <w:rsid w:val="00302F0F"/>
    <w:rsid w:val="003234A9"/>
    <w:rsid w:val="00331319"/>
    <w:rsid w:val="0033658B"/>
    <w:rsid w:val="00344A3E"/>
    <w:rsid w:val="00361C85"/>
    <w:rsid w:val="00362539"/>
    <w:rsid w:val="0036379E"/>
    <w:rsid w:val="0037076D"/>
    <w:rsid w:val="00380C29"/>
    <w:rsid w:val="003961CA"/>
    <w:rsid w:val="003972F2"/>
    <w:rsid w:val="003A7137"/>
    <w:rsid w:val="003B0041"/>
    <w:rsid w:val="003C5AD8"/>
    <w:rsid w:val="003D77C1"/>
    <w:rsid w:val="003E0451"/>
    <w:rsid w:val="003F6131"/>
    <w:rsid w:val="00401267"/>
    <w:rsid w:val="00411F53"/>
    <w:rsid w:val="00435B8F"/>
    <w:rsid w:val="0043733D"/>
    <w:rsid w:val="00442DE0"/>
    <w:rsid w:val="004628D9"/>
    <w:rsid w:val="0047709D"/>
    <w:rsid w:val="004A68F5"/>
    <w:rsid w:val="004B0501"/>
    <w:rsid w:val="004B1591"/>
    <w:rsid w:val="004C77A4"/>
    <w:rsid w:val="004D3922"/>
    <w:rsid w:val="004D5A0F"/>
    <w:rsid w:val="004E09E7"/>
    <w:rsid w:val="004F3785"/>
    <w:rsid w:val="004F7258"/>
    <w:rsid w:val="004F7771"/>
    <w:rsid w:val="00510FEC"/>
    <w:rsid w:val="005223C1"/>
    <w:rsid w:val="00544314"/>
    <w:rsid w:val="005741ED"/>
    <w:rsid w:val="00592451"/>
    <w:rsid w:val="005A3B86"/>
    <w:rsid w:val="005B66AF"/>
    <w:rsid w:val="005C21DD"/>
    <w:rsid w:val="005C23CD"/>
    <w:rsid w:val="005E21DD"/>
    <w:rsid w:val="005E4AA4"/>
    <w:rsid w:val="005F1FE6"/>
    <w:rsid w:val="00614A82"/>
    <w:rsid w:val="006531C4"/>
    <w:rsid w:val="006829F7"/>
    <w:rsid w:val="0069236B"/>
    <w:rsid w:val="006A5D41"/>
    <w:rsid w:val="006E2DBE"/>
    <w:rsid w:val="006E565D"/>
    <w:rsid w:val="00707E1D"/>
    <w:rsid w:val="00722D31"/>
    <w:rsid w:val="0073675F"/>
    <w:rsid w:val="00744E6E"/>
    <w:rsid w:val="0074522D"/>
    <w:rsid w:val="00745823"/>
    <w:rsid w:val="00747FBB"/>
    <w:rsid w:val="007534B4"/>
    <w:rsid w:val="00760BE8"/>
    <w:rsid w:val="00762E5C"/>
    <w:rsid w:val="007648D4"/>
    <w:rsid w:val="0076687F"/>
    <w:rsid w:val="0077103A"/>
    <w:rsid w:val="00771D0E"/>
    <w:rsid w:val="00772091"/>
    <w:rsid w:val="007A073C"/>
    <w:rsid w:val="007A7CC6"/>
    <w:rsid w:val="007C1616"/>
    <w:rsid w:val="007C6D4F"/>
    <w:rsid w:val="007C77DA"/>
    <w:rsid w:val="007D6A53"/>
    <w:rsid w:val="007D7790"/>
    <w:rsid w:val="007E02A3"/>
    <w:rsid w:val="007E141E"/>
    <w:rsid w:val="007F1E4D"/>
    <w:rsid w:val="007F503B"/>
    <w:rsid w:val="008205DA"/>
    <w:rsid w:val="00822623"/>
    <w:rsid w:val="008360ED"/>
    <w:rsid w:val="00867F78"/>
    <w:rsid w:val="00873E46"/>
    <w:rsid w:val="008769FA"/>
    <w:rsid w:val="008B747F"/>
    <w:rsid w:val="009016F6"/>
    <w:rsid w:val="009078F0"/>
    <w:rsid w:val="009143DC"/>
    <w:rsid w:val="00921F9F"/>
    <w:rsid w:val="00922D20"/>
    <w:rsid w:val="00940936"/>
    <w:rsid w:val="00960751"/>
    <w:rsid w:val="00966B4D"/>
    <w:rsid w:val="009674AD"/>
    <w:rsid w:val="00971481"/>
    <w:rsid w:val="00991C46"/>
    <w:rsid w:val="009A7622"/>
    <w:rsid w:val="009B5330"/>
    <w:rsid w:val="009B5DCB"/>
    <w:rsid w:val="009E3C0C"/>
    <w:rsid w:val="00A00C52"/>
    <w:rsid w:val="00A3105B"/>
    <w:rsid w:val="00A44A61"/>
    <w:rsid w:val="00A552E5"/>
    <w:rsid w:val="00A65752"/>
    <w:rsid w:val="00AA0554"/>
    <w:rsid w:val="00AC3C28"/>
    <w:rsid w:val="00AE3EA8"/>
    <w:rsid w:val="00AE5EDC"/>
    <w:rsid w:val="00AF3CC0"/>
    <w:rsid w:val="00AF4CB0"/>
    <w:rsid w:val="00AF78B1"/>
    <w:rsid w:val="00B33DA3"/>
    <w:rsid w:val="00B347C0"/>
    <w:rsid w:val="00B52E53"/>
    <w:rsid w:val="00B56D9F"/>
    <w:rsid w:val="00B60E8A"/>
    <w:rsid w:val="00B65715"/>
    <w:rsid w:val="00B71383"/>
    <w:rsid w:val="00B73D84"/>
    <w:rsid w:val="00B801C1"/>
    <w:rsid w:val="00B9760C"/>
    <w:rsid w:val="00BB1563"/>
    <w:rsid w:val="00BC11EE"/>
    <w:rsid w:val="00BD49D7"/>
    <w:rsid w:val="00BD5729"/>
    <w:rsid w:val="00BE5D75"/>
    <w:rsid w:val="00C242DE"/>
    <w:rsid w:val="00C27F8A"/>
    <w:rsid w:val="00C305D9"/>
    <w:rsid w:val="00C37B80"/>
    <w:rsid w:val="00C40B80"/>
    <w:rsid w:val="00C47E3F"/>
    <w:rsid w:val="00C65ED3"/>
    <w:rsid w:val="00C846F7"/>
    <w:rsid w:val="00C8516E"/>
    <w:rsid w:val="00C86F08"/>
    <w:rsid w:val="00CF656B"/>
    <w:rsid w:val="00D1031F"/>
    <w:rsid w:val="00D3332D"/>
    <w:rsid w:val="00D3557A"/>
    <w:rsid w:val="00D4367F"/>
    <w:rsid w:val="00D85134"/>
    <w:rsid w:val="00D976D4"/>
    <w:rsid w:val="00DA4963"/>
    <w:rsid w:val="00DA6498"/>
    <w:rsid w:val="00DA72D8"/>
    <w:rsid w:val="00DB4743"/>
    <w:rsid w:val="00DC0A1B"/>
    <w:rsid w:val="00DD0AB2"/>
    <w:rsid w:val="00E07B77"/>
    <w:rsid w:val="00E12B05"/>
    <w:rsid w:val="00E17D50"/>
    <w:rsid w:val="00E41D29"/>
    <w:rsid w:val="00E425B6"/>
    <w:rsid w:val="00E6105E"/>
    <w:rsid w:val="00E7228A"/>
    <w:rsid w:val="00E77BDB"/>
    <w:rsid w:val="00E873AF"/>
    <w:rsid w:val="00EB5110"/>
    <w:rsid w:val="00EE3DB8"/>
    <w:rsid w:val="00EF0A96"/>
    <w:rsid w:val="00F21AF2"/>
    <w:rsid w:val="00F23388"/>
    <w:rsid w:val="00F236D4"/>
    <w:rsid w:val="00F27BF7"/>
    <w:rsid w:val="00F451D9"/>
    <w:rsid w:val="00F459BA"/>
    <w:rsid w:val="00F617FD"/>
    <w:rsid w:val="00F63DA8"/>
    <w:rsid w:val="00F957DE"/>
    <w:rsid w:val="00FA11D9"/>
    <w:rsid w:val="00FA24EE"/>
    <w:rsid w:val="00FA5889"/>
    <w:rsid w:val="00FC19EC"/>
    <w:rsid w:val="00FD0287"/>
    <w:rsid w:val="00FF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787BC"/>
  <w15:docId w15:val="{73D999B4-1F3A-4B0E-8FBD-38F36834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656B"/>
    <w:rPr>
      <w:b/>
      <w:sz w:val="24"/>
      <w:szCs w:val="24"/>
      <w:lang w:eastAsia="ar-SA"/>
    </w:rPr>
  </w:style>
  <w:style w:type="character" w:customStyle="1" w:styleId="20">
    <w:name w:val="Заголовок 2 Знак"/>
    <w:link w:val="2"/>
    <w:rsid w:val="001A3604"/>
    <w:rPr>
      <w:b/>
      <w:sz w:val="28"/>
      <w:lang w:eastAsia="ar-SA"/>
    </w:rPr>
  </w:style>
  <w:style w:type="character" w:customStyle="1" w:styleId="60">
    <w:name w:val="Заголовок 6 Знак"/>
    <w:link w:val="6"/>
    <w:rsid w:val="001A3604"/>
    <w:rPr>
      <w:b/>
      <w:bCs/>
      <w:sz w:val="22"/>
      <w:szCs w:val="22"/>
      <w:lang w:eastAsia="ar-SA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sz w:val="16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1">
    <w:name w:val="WW8Num21z1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1">
    <w:name w:val="WW8Num23z1"/>
    <w:rPr>
      <w:sz w:val="24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Символ сноски"/>
    <w:rPr>
      <w:vertAlign w:val="superscript"/>
    </w:rPr>
  </w:style>
  <w:style w:type="paragraph" w:styleId="a5">
    <w:name w:val="Body Text"/>
    <w:basedOn w:val="a"/>
    <w:link w:val="a6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CF656B"/>
    <w:rPr>
      <w:sz w:val="24"/>
      <w:lang w:eastAsia="ar-SA"/>
    </w:rPr>
  </w:style>
  <w:style w:type="paragraph" w:styleId="a7">
    <w:name w:val="List"/>
    <w:basedOn w:val="a5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14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header"/>
    <w:basedOn w:val="a"/>
    <w:link w:val="a9"/>
    <w:uiPriority w:val="99"/>
    <w:semiHidden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F656B"/>
    <w:rPr>
      <w:sz w:val="24"/>
      <w:szCs w:val="24"/>
      <w:lang w:eastAsia="ar-SA"/>
    </w:rPr>
  </w:style>
  <w:style w:type="paragraph" w:styleId="aa">
    <w:name w:val="Body Text Indent"/>
    <w:basedOn w:val="a"/>
    <w:link w:val="ab"/>
    <w:pPr>
      <w:spacing w:line="360" w:lineRule="auto"/>
      <w:ind w:left="1413"/>
      <w:jc w:val="both"/>
    </w:pPr>
    <w:rPr>
      <w:sz w:val="28"/>
    </w:rPr>
  </w:style>
  <w:style w:type="character" w:customStyle="1" w:styleId="ab">
    <w:name w:val="Основной текст с отступом Знак"/>
    <w:link w:val="aa"/>
    <w:rsid w:val="001A3604"/>
    <w:rPr>
      <w:sz w:val="28"/>
      <w:szCs w:val="24"/>
      <w:lang w:eastAsia="ar-SA"/>
    </w:rPr>
  </w:style>
  <w:style w:type="paragraph" w:styleId="ac">
    <w:name w:val="footnote text"/>
    <w:basedOn w:val="a"/>
    <w:semiHidden/>
    <w:rPr>
      <w:sz w:val="20"/>
      <w:szCs w:val="20"/>
    </w:rPr>
  </w:style>
  <w:style w:type="paragraph" w:customStyle="1" w:styleId="31">
    <w:name w:val="Основной текст с отступом 31"/>
    <w:basedOn w:val="a"/>
    <w:pPr>
      <w:shd w:val="clear" w:color="auto" w:fill="FFFFFF"/>
      <w:ind w:left="1080" w:firstLine="426"/>
      <w:jc w:val="center"/>
    </w:pPr>
    <w:rPr>
      <w:rFonts w:ascii="Arial" w:hAnsi="Arial" w:cs="Arial"/>
      <w:b/>
      <w:bCs/>
      <w:sz w:val="32"/>
    </w:rPr>
  </w:style>
  <w:style w:type="paragraph" w:customStyle="1" w:styleId="21">
    <w:name w:val="Основной текст с отступом 21"/>
    <w:basedOn w:val="a"/>
    <w:pPr>
      <w:shd w:val="clear" w:color="auto" w:fill="FFFFFF"/>
      <w:ind w:left="1080" w:firstLine="426"/>
    </w:pPr>
    <w:rPr>
      <w:rFonts w:ascii="Arial" w:hAnsi="Arial" w:cs="Arial"/>
    </w:rPr>
  </w:style>
  <w:style w:type="paragraph" w:customStyle="1" w:styleId="210">
    <w:name w:val="Основной текст 21"/>
    <w:basedOn w:val="a"/>
    <w:pPr>
      <w:shd w:val="clear" w:color="auto" w:fill="FFFFFF"/>
      <w:jc w:val="both"/>
    </w:pPr>
    <w:rPr>
      <w:rFonts w:ascii="Arial" w:hAnsi="Arial" w:cs="Arial"/>
    </w:rPr>
  </w:style>
  <w:style w:type="paragraph" w:customStyle="1" w:styleId="310">
    <w:name w:val="Основной текст 31"/>
    <w:basedOn w:val="a"/>
    <w:pPr>
      <w:shd w:val="clear" w:color="auto" w:fill="FFFFFF"/>
    </w:pPr>
    <w:rPr>
      <w:rFonts w:ascii="Arial" w:hAnsi="Arial" w:cs="Arial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rFonts w:ascii="Arial" w:hAnsi="Arial" w:cs="Arial"/>
    </w:rPr>
  </w:style>
  <w:style w:type="character" w:customStyle="1" w:styleId="ae">
    <w:name w:val="Нижний колонтитул Знак"/>
    <w:link w:val="ad"/>
    <w:uiPriority w:val="99"/>
    <w:rsid w:val="002F18D7"/>
    <w:rPr>
      <w:rFonts w:ascii="Arial" w:hAnsi="Arial" w:cs="Arial"/>
      <w:sz w:val="24"/>
      <w:szCs w:val="24"/>
      <w:lang w:eastAsia="ar-SA"/>
    </w:rPr>
  </w:style>
  <w:style w:type="paragraph" w:customStyle="1" w:styleId="af">
    <w:name w:val="Содержимое врезки"/>
    <w:basedOn w:val="a5"/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  <w:i/>
      <w:iCs/>
    </w:rPr>
  </w:style>
  <w:style w:type="table" w:styleId="af2">
    <w:name w:val="Table Grid"/>
    <w:basedOn w:val="a1"/>
    <w:rsid w:val="00A44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1A3604"/>
    <w:rPr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rsid w:val="00F236D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F656B"/>
    <w:rPr>
      <w:rFonts w:ascii="Tahoma" w:hAnsi="Tahoma" w:cs="Tahoma"/>
      <w:sz w:val="16"/>
      <w:szCs w:val="16"/>
      <w:lang w:eastAsia="ar-SA"/>
    </w:rPr>
  </w:style>
  <w:style w:type="character" w:styleId="af6">
    <w:name w:val="footnote reference"/>
    <w:semiHidden/>
    <w:rsid w:val="009674AD"/>
    <w:rPr>
      <w:vertAlign w:val="superscript"/>
    </w:rPr>
  </w:style>
  <w:style w:type="paragraph" w:customStyle="1" w:styleId="af7">
    <w:name w:val="Знак Знак Знак Знак"/>
    <w:basedOn w:val="a"/>
    <w:rsid w:val="003B00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rsid w:val="003F6131"/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apple-converted-space">
    <w:name w:val="apple-converted-space"/>
    <w:basedOn w:val="a0"/>
    <w:rsid w:val="00EB5110"/>
  </w:style>
  <w:style w:type="paragraph" w:customStyle="1" w:styleId="Style1">
    <w:name w:val="Style1"/>
    <w:basedOn w:val="a"/>
    <w:next w:val="a"/>
    <w:uiPriority w:val="99"/>
    <w:rsid w:val="00EB5110"/>
    <w:pPr>
      <w:widowControl w:val="0"/>
      <w:suppressAutoHyphens/>
      <w:autoSpaceDE w:val="0"/>
      <w:spacing w:line="240" w:lineRule="exact"/>
      <w:jc w:val="center"/>
    </w:pPr>
    <w:rPr>
      <w:rFonts w:ascii="Microsoft Sans Serif" w:eastAsia="Microsoft Sans Serif" w:hAnsi="Microsoft Sans Serif" w:cs="Microsoft Sans Serif"/>
      <w:lang w:eastAsia="hi-IN" w:bidi="hi-IN"/>
    </w:rPr>
  </w:style>
  <w:style w:type="paragraph" w:customStyle="1" w:styleId="Style3">
    <w:name w:val="Style3"/>
    <w:basedOn w:val="a"/>
    <w:next w:val="a"/>
    <w:uiPriority w:val="99"/>
    <w:rsid w:val="00EB5110"/>
    <w:pPr>
      <w:widowControl w:val="0"/>
      <w:suppressAutoHyphens/>
      <w:autoSpaceDE w:val="0"/>
      <w:spacing w:line="252" w:lineRule="exact"/>
      <w:jc w:val="both"/>
    </w:pPr>
    <w:rPr>
      <w:rFonts w:ascii="Microsoft Sans Serif" w:eastAsia="Microsoft Sans Serif" w:hAnsi="Microsoft Sans Serif" w:cs="Microsoft Sans Serif"/>
      <w:lang w:eastAsia="hi-IN" w:bidi="hi-IN"/>
    </w:rPr>
  </w:style>
  <w:style w:type="character" w:customStyle="1" w:styleId="FontStyle12">
    <w:name w:val="Font Style12"/>
    <w:rsid w:val="00EB5110"/>
    <w:rPr>
      <w:rFonts w:ascii="Century Schoolbook" w:eastAsia="Century Schoolbook" w:hAnsi="Century Schoolbook" w:cs="Century Schoolbook"/>
      <w:i/>
      <w:iCs/>
      <w:sz w:val="20"/>
      <w:szCs w:val="20"/>
    </w:rPr>
  </w:style>
  <w:style w:type="character" w:styleId="af8">
    <w:name w:val="Emphasis"/>
    <w:uiPriority w:val="20"/>
    <w:qFormat/>
    <w:rsid w:val="00EB5110"/>
    <w:rPr>
      <w:i/>
      <w:iCs/>
    </w:rPr>
  </w:style>
  <w:style w:type="character" w:styleId="af9">
    <w:name w:val="Strong"/>
    <w:qFormat/>
    <w:rsid w:val="00EB5110"/>
    <w:rPr>
      <w:b/>
      <w:bCs/>
    </w:rPr>
  </w:style>
  <w:style w:type="paragraph" w:customStyle="1" w:styleId="c21">
    <w:name w:val="c21"/>
    <w:basedOn w:val="a"/>
    <w:rsid w:val="002F32FD"/>
    <w:pPr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2F32FD"/>
  </w:style>
  <w:style w:type="character" w:customStyle="1" w:styleId="c10">
    <w:name w:val="c10"/>
    <w:basedOn w:val="a0"/>
    <w:rsid w:val="002F32FD"/>
  </w:style>
  <w:style w:type="character" w:customStyle="1" w:styleId="c7">
    <w:name w:val="c7"/>
    <w:basedOn w:val="a0"/>
    <w:rsid w:val="002F32FD"/>
  </w:style>
  <w:style w:type="character" w:customStyle="1" w:styleId="HTML">
    <w:name w:val="Стандартный HTML Знак"/>
    <w:basedOn w:val="a0"/>
    <w:link w:val="HTML0"/>
    <w:rsid w:val="00CF656B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CF65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a">
    <w:name w:val="Схема документа Знак"/>
    <w:basedOn w:val="a0"/>
    <w:link w:val="afb"/>
    <w:uiPriority w:val="99"/>
    <w:semiHidden/>
    <w:rsid w:val="00CF656B"/>
    <w:rPr>
      <w:rFonts w:ascii="Tahoma" w:eastAsia="Calibri" w:hAnsi="Tahoma" w:cs="Tahoma"/>
      <w:sz w:val="16"/>
      <w:szCs w:val="16"/>
      <w:lang w:eastAsia="en-US"/>
    </w:rPr>
  </w:style>
  <w:style w:type="paragraph" w:styleId="afb">
    <w:name w:val="Document Map"/>
    <w:basedOn w:val="a"/>
    <w:link w:val="afa"/>
    <w:uiPriority w:val="99"/>
    <w:semiHidden/>
    <w:unhideWhenUsed/>
    <w:rsid w:val="00CF656B"/>
    <w:pPr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afc">
    <w:basedOn w:val="a"/>
    <w:next w:val="afd"/>
    <w:link w:val="afe"/>
    <w:qFormat/>
    <w:rsid w:val="00CF656B"/>
    <w:pPr>
      <w:jc w:val="center"/>
    </w:pPr>
    <w:rPr>
      <w:b/>
      <w:bCs/>
      <w:lang w:eastAsia="ru-RU"/>
    </w:rPr>
  </w:style>
  <w:style w:type="paragraph" w:styleId="afd">
    <w:name w:val="Title"/>
    <w:basedOn w:val="a"/>
    <w:next w:val="a"/>
    <w:link w:val="aff"/>
    <w:uiPriority w:val="10"/>
    <w:qFormat/>
    <w:rsid w:val="00CF656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">
    <w:name w:val="Заголовок Знак"/>
    <w:basedOn w:val="a0"/>
    <w:link w:val="afd"/>
    <w:uiPriority w:val="10"/>
    <w:rsid w:val="00CF656B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afe">
    <w:name w:val="Название Знак"/>
    <w:basedOn w:val="a0"/>
    <w:link w:val="afc"/>
    <w:rsid w:val="00CF656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3"/>
    <w:rsid w:val="00CF656B"/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2"/>
    <w:rsid w:val="00CF656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5"/>
    <w:uiPriority w:val="99"/>
    <w:rsid w:val="00CF656B"/>
    <w:rPr>
      <w:rFonts w:ascii="Arial" w:eastAsia="Calibri" w:hAnsi="Arial"/>
    </w:rPr>
  </w:style>
  <w:style w:type="paragraph" w:styleId="25">
    <w:name w:val="Body Text Indent 2"/>
    <w:basedOn w:val="a"/>
    <w:link w:val="24"/>
    <w:uiPriority w:val="99"/>
    <w:unhideWhenUsed/>
    <w:rsid w:val="00CF656B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Calibri" w:hAnsi="Arial"/>
      <w:sz w:val="20"/>
      <w:szCs w:val="20"/>
      <w:lang w:eastAsia="ru-RU"/>
    </w:rPr>
  </w:style>
  <w:style w:type="paragraph" w:styleId="aff0">
    <w:name w:val="Normal (Web)"/>
    <w:basedOn w:val="a"/>
    <w:rsid w:val="00CF656B"/>
    <w:pPr>
      <w:spacing w:before="100" w:beforeAutospacing="1" w:after="100" w:afterAutospacing="1"/>
    </w:pPr>
    <w:rPr>
      <w:lang w:eastAsia="ru-RU"/>
    </w:rPr>
  </w:style>
  <w:style w:type="paragraph" w:customStyle="1" w:styleId="Pa32">
    <w:name w:val="Pa32"/>
    <w:basedOn w:val="a"/>
    <w:next w:val="a"/>
    <w:uiPriority w:val="99"/>
    <w:rsid w:val="00CF656B"/>
    <w:pPr>
      <w:autoSpaceDE w:val="0"/>
      <w:autoSpaceDN w:val="0"/>
      <w:adjustRightInd w:val="0"/>
      <w:spacing w:line="221" w:lineRule="atLeast"/>
    </w:pPr>
    <w:rPr>
      <w:rFonts w:ascii="Textbook New" w:hAnsi="Textbook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71001-D3D4-491B-8EE7-32CDFF93D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19</Pages>
  <Words>3772</Words>
  <Characters>21503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VICTORIA</cp:lastModifiedBy>
  <cp:revision>63</cp:revision>
  <cp:lastPrinted>2021-11-16T20:12:00Z</cp:lastPrinted>
  <dcterms:created xsi:type="dcterms:W3CDTF">2022-09-04T17:03:00Z</dcterms:created>
  <dcterms:modified xsi:type="dcterms:W3CDTF">2023-09-03T11:00:00Z</dcterms:modified>
</cp:coreProperties>
</file>